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92C28" w14:textId="77777777" w:rsidR="006B7C5A" w:rsidRPr="00451BDE" w:rsidRDefault="00992A13" w:rsidP="00136E10">
      <w:pPr>
        <w:tabs>
          <w:tab w:val="left" w:pos="9180"/>
        </w:tabs>
        <w:suppressAutoHyphens/>
        <w:spacing w:before="3000" w:after="0"/>
        <w:jc w:val="center"/>
        <w:rPr>
          <w:rFonts w:eastAsia="Batang" w:cs="Arial"/>
          <w:b/>
          <w:sz w:val="24"/>
          <w:szCs w:val="24"/>
          <w:u w:val="single"/>
        </w:rPr>
      </w:pPr>
      <w:r w:rsidRPr="00451BDE">
        <w:rPr>
          <w:rFonts w:eastAsia="Batang" w:cs="Arial"/>
          <w:b/>
          <w:bCs/>
          <w:sz w:val="24"/>
          <w:szCs w:val="24"/>
        </w:rPr>
        <w:t xml:space="preserve">Superior Court of Washington, County of </w:t>
      </w:r>
      <w:r w:rsidRPr="00451BDE">
        <w:rPr>
          <w:rFonts w:eastAsia="Batang" w:cs="Arial"/>
          <w:b/>
          <w:bCs/>
          <w:sz w:val="24"/>
          <w:szCs w:val="24"/>
          <w:u w:val="single"/>
        </w:rPr>
        <w:tab/>
      </w:r>
    </w:p>
    <w:p w14:paraId="09DE9850" w14:textId="20968606" w:rsidR="00992A13" w:rsidRPr="00451BDE" w:rsidRDefault="006B7C5A" w:rsidP="00645F9D">
      <w:pPr>
        <w:tabs>
          <w:tab w:val="left" w:pos="9180"/>
        </w:tabs>
        <w:suppressAutoHyphens/>
        <w:spacing w:before="0"/>
        <w:ind w:left="90"/>
        <w:rPr>
          <w:rFonts w:eastAsia="Batang" w:cs="Arial"/>
          <w:b/>
          <w:i/>
          <w:iCs/>
          <w:sz w:val="24"/>
          <w:szCs w:val="24"/>
        </w:rPr>
      </w:pPr>
      <w:proofErr w:type="spellStart"/>
      <w:r w:rsidRPr="00451BDE">
        <w:rPr>
          <w:rFonts w:eastAsia="Batang" w:cs="Arial"/>
          <w:b/>
          <w:bCs/>
          <w:i/>
          <w:iCs/>
          <w:sz w:val="24"/>
          <w:szCs w:val="24"/>
          <w:lang w:eastAsia="ko"/>
        </w:rPr>
        <w:t>워싱턴</w:t>
      </w:r>
      <w:proofErr w:type="spellEnd"/>
      <w:r w:rsidRPr="00451BDE">
        <w:rPr>
          <w:rFonts w:eastAsia="Batang" w:cs="Arial"/>
          <w:b/>
          <w:bCs/>
          <w:i/>
          <w:iCs/>
          <w:sz w:val="24"/>
          <w:szCs w:val="24"/>
          <w:lang w:eastAsia="ko"/>
        </w:rPr>
        <w:t xml:space="preserve"> </w:t>
      </w:r>
      <w:proofErr w:type="spellStart"/>
      <w:r w:rsidRPr="00451BDE">
        <w:rPr>
          <w:rFonts w:eastAsia="Batang" w:cs="Arial"/>
          <w:b/>
          <w:bCs/>
          <w:i/>
          <w:iCs/>
          <w:sz w:val="24"/>
          <w:szCs w:val="24"/>
          <w:lang w:eastAsia="ko"/>
        </w:rPr>
        <w:t>상급</w:t>
      </w:r>
      <w:proofErr w:type="spellEnd"/>
      <w:r w:rsidRPr="00451BDE">
        <w:rPr>
          <w:rFonts w:eastAsia="Batang" w:cs="Arial"/>
          <w:b/>
          <w:bCs/>
          <w:i/>
          <w:iCs/>
          <w:sz w:val="24"/>
          <w:szCs w:val="24"/>
          <w:lang w:eastAsia="ko"/>
        </w:rPr>
        <w:t xml:space="preserve"> </w:t>
      </w:r>
      <w:proofErr w:type="spellStart"/>
      <w:r w:rsidRPr="00451BDE">
        <w:rPr>
          <w:rFonts w:eastAsia="Batang" w:cs="Arial"/>
          <w:b/>
          <w:bCs/>
          <w:i/>
          <w:iCs/>
          <w:sz w:val="24"/>
          <w:szCs w:val="24"/>
          <w:lang w:eastAsia="ko"/>
        </w:rPr>
        <w:t>법원</w:t>
      </w:r>
      <w:proofErr w:type="spellEnd"/>
      <w:r w:rsidRPr="00451BDE">
        <w:rPr>
          <w:rFonts w:eastAsia="Batang" w:cs="Arial"/>
          <w:b/>
          <w:bCs/>
          <w:i/>
          <w:iCs/>
          <w:sz w:val="24"/>
          <w:szCs w:val="24"/>
          <w:lang w:eastAsia="ko"/>
        </w:rPr>
        <w:t xml:space="preserve">, </w:t>
      </w:r>
      <w:proofErr w:type="spellStart"/>
      <w:r w:rsidRPr="00451BDE">
        <w:rPr>
          <w:rFonts w:eastAsia="Batang" w:cs="Arial"/>
          <w:b/>
          <w:bCs/>
          <w:i/>
          <w:iCs/>
          <w:sz w:val="24"/>
          <w:szCs w:val="24"/>
          <w:lang w:eastAsia="ko"/>
        </w:rPr>
        <w:t>카운티</w:t>
      </w:r>
      <w:proofErr w:type="spellEnd"/>
    </w:p>
    <w:tbl>
      <w:tblPr>
        <w:tblW w:w="9450" w:type="dxa"/>
        <w:tblInd w:w="27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860"/>
      </w:tblGrid>
      <w:tr w:rsidR="00992A13" w:rsidRPr="00451BDE" w14:paraId="4DC8FB03" w14:textId="77777777" w:rsidTr="00304ABE">
        <w:tc>
          <w:tcPr>
            <w:tcW w:w="4590" w:type="dxa"/>
          </w:tcPr>
          <w:p w14:paraId="33A1FE12" w14:textId="77777777" w:rsidR="006B7C5A" w:rsidRPr="00451BDE" w:rsidRDefault="00992A13" w:rsidP="00136E10">
            <w:pPr>
              <w:spacing w:after="0"/>
              <w:ind w:left="-180" w:right="144"/>
              <w:rPr>
                <w:rFonts w:eastAsia="Batang" w:cs="Arial"/>
                <w:szCs w:val="22"/>
              </w:rPr>
            </w:pPr>
            <w:r w:rsidRPr="00451BDE">
              <w:rPr>
                <w:rFonts w:eastAsia="Batang" w:cs="Arial"/>
                <w:szCs w:val="22"/>
              </w:rPr>
              <w:t>In the Guardianship/Conservatorship of:</w:t>
            </w:r>
          </w:p>
          <w:p w14:paraId="3B85DC53" w14:textId="6353C401" w:rsidR="00992A13" w:rsidRPr="00451BDE" w:rsidRDefault="006B7C5A" w:rsidP="009D7ACD">
            <w:pPr>
              <w:spacing w:before="0"/>
              <w:ind w:left="-180" w:right="144"/>
              <w:rPr>
                <w:rFonts w:eastAsia="Batang" w:cs="Arial"/>
                <w:i/>
                <w:iCs/>
                <w:szCs w:val="22"/>
                <w:lang w:eastAsia="ko-KR"/>
              </w:rPr>
            </w:pPr>
            <w:proofErr w:type="spellStart"/>
            <w:r w:rsidRPr="00451BDE">
              <w:rPr>
                <w:rFonts w:eastAsia="Batang" w:cs="Arial"/>
                <w:i/>
                <w:iCs/>
                <w:szCs w:val="22"/>
                <w:lang w:eastAsia="ko"/>
              </w:rPr>
              <w:t>다음의</w:t>
            </w:r>
            <w:proofErr w:type="spellEnd"/>
            <w:r w:rsidRPr="00451BDE">
              <w:rPr>
                <w:rFonts w:eastAsia="Batang" w:cs="Arial"/>
                <w:i/>
                <w:iCs/>
                <w:szCs w:val="22"/>
                <w:lang w:eastAsia="ko"/>
              </w:rPr>
              <w:t xml:space="preserve"> </w:t>
            </w:r>
            <w:proofErr w:type="spellStart"/>
            <w:r w:rsidRPr="00451BDE">
              <w:rPr>
                <w:rFonts w:eastAsia="Batang" w:cs="Arial"/>
                <w:i/>
                <w:iCs/>
                <w:szCs w:val="22"/>
                <w:lang w:eastAsia="ko"/>
              </w:rPr>
              <w:t>후견</w:t>
            </w:r>
            <w:proofErr w:type="spellEnd"/>
            <w:r w:rsidRPr="00451BDE">
              <w:rPr>
                <w:rFonts w:eastAsia="Batang" w:cs="Arial"/>
                <w:i/>
                <w:iCs/>
                <w:szCs w:val="22"/>
                <w:lang w:eastAsia="ko"/>
              </w:rPr>
              <w:t>/</w:t>
            </w:r>
            <w:proofErr w:type="spellStart"/>
            <w:r w:rsidRPr="00451BDE">
              <w:rPr>
                <w:rFonts w:eastAsia="Batang" w:cs="Arial"/>
                <w:i/>
                <w:iCs/>
                <w:szCs w:val="22"/>
                <w:lang w:eastAsia="ko"/>
              </w:rPr>
              <w:t>보호에</w:t>
            </w:r>
            <w:proofErr w:type="spellEnd"/>
            <w:r w:rsidRPr="00451BDE">
              <w:rPr>
                <w:rFonts w:eastAsia="Batang" w:cs="Arial"/>
                <w:i/>
                <w:iCs/>
                <w:szCs w:val="22"/>
                <w:lang w:eastAsia="ko"/>
              </w:rPr>
              <w:t xml:space="preserve"> </w:t>
            </w:r>
            <w:proofErr w:type="spellStart"/>
            <w:r w:rsidRPr="00451BDE">
              <w:rPr>
                <w:rFonts w:eastAsia="Batang" w:cs="Arial"/>
                <w:i/>
                <w:iCs/>
                <w:szCs w:val="22"/>
                <w:lang w:eastAsia="ko"/>
              </w:rPr>
              <w:t>대한</w:t>
            </w:r>
            <w:proofErr w:type="spellEnd"/>
            <w:r w:rsidRPr="00451BDE">
              <w:rPr>
                <w:rFonts w:eastAsia="Batang" w:cs="Arial"/>
                <w:i/>
                <w:iCs/>
                <w:szCs w:val="22"/>
                <w:lang w:eastAsia="ko"/>
              </w:rPr>
              <w:t xml:space="preserve"> </w:t>
            </w:r>
            <w:r w:rsidRPr="00451BDE">
              <w:rPr>
                <w:rFonts w:eastAsia="Batang" w:cs="Arial"/>
                <w:i/>
                <w:iCs/>
                <w:szCs w:val="22"/>
                <w:lang w:eastAsia="ko"/>
              </w:rPr>
              <w:t>건</w:t>
            </w:r>
            <w:r w:rsidRPr="00451BDE">
              <w:rPr>
                <w:rFonts w:eastAsia="Batang" w:cs="Arial"/>
                <w:i/>
                <w:iCs/>
                <w:szCs w:val="22"/>
                <w:lang w:eastAsia="ko"/>
              </w:rPr>
              <w:t>:</w:t>
            </w:r>
          </w:p>
          <w:p w14:paraId="7F003AED" w14:textId="554D73BB" w:rsidR="000209CC" w:rsidRPr="00451BDE" w:rsidRDefault="00992A13" w:rsidP="00645F9D">
            <w:pPr>
              <w:spacing w:after="0"/>
              <w:ind w:left="-187"/>
              <w:rPr>
                <w:rFonts w:eastAsia="Batang" w:cs="Arial"/>
                <w:szCs w:val="22"/>
              </w:rPr>
            </w:pPr>
            <w:r w:rsidRPr="00451BDE">
              <w:rPr>
                <w:rFonts w:eastAsia="Batang" w:cs="Arial"/>
                <w:szCs w:val="22"/>
              </w:rPr>
              <w:t>____________________________</w:t>
            </w:r>
          </w:p>
          <w:p w14:paraId="3056C00A" w14:textId="77777777" w:rsidR="006B7C5A" w:rsidRPr="00451BDE" w:rsidRDefault="00796B3B" w:rsidP="00136E10">
            <w:pPr>
              <w:spacing w:before="0" w:after="0"/>
              <w:ind w:left="-187"/>
              <w:rPr>
                <w:rFonts w:eastAsia="Batang" w:cs="Arial"/>
                <w:szCs w:val="22"/>
              </w:rPr>
            </w:pPr>
            <w:r w:rsidRPr="00451BDE">
              <w:rPr>
                <w:rFonts w:eastAsia="Batang" w:cs="Arial"/>
                <w:szCs w:val="22"/>
              </w:rPr>
              <w:t>Respondent</w:t>
            </w:r>
          </w:p>
          <w:p w14:paraId="19623CE3" w14:textId="4C155A6B" w:rsidR="00992A13" w:rsidRPr="00451BDE" w:rsidRDefault="006B7C5A" w:rsidP="009D7ACD">
            <w:pPr>
              <w:spacing w:before="0"/>
              <w:ind w:left="-187"/>
              <w:rPr>
                <w:rFonts w:eastAsia="Batang" w:cs="Arial"/>
                <w:i/>
                <w:iCs/>
                <w:szCs w:val="22"/>
              </w:rPr>
            </w:pPr>
            <w:proofErr w:type="spellStart"/>
            <w:r w:rsidRPr="00451BDE">
              <w:rPr>
                <w:rFonts w:eastAsia="Batang" w:cs="Arial"/>
                <w:i/>
                <w:iCs/>
                <w:szCs w:val="22"/>
                <w:lang w:eastAsia="ko"/>
              </w:rPr>
              <w:t>피청원인</w:t>
            </w:r>
            <w:proofErr w:type="spellEnd"/>
          </w:p>
        </w:tc>
        <w:tc>
          <w:tcPr>
            <w:tcW w:w="4860" w:type="dxa"/>
          </w:tcPr>
          <w:p w14:paraId="3E16E46C" w14:textId="77777777" w:rsidR="006B7C5A" w:rsidRPr="00451BDE" w:rsidRDefault="00992A13" w:rsidP="00136E10">
            <w:pPr>
              <w:tabs>
                <w:tab w:val="left" w:pos="-180"/>
                <w:tab w:val="left" w:pos="720"/>
                <w:tab w:val="left" w:pos="1440"/>
                <w:tab w:val="left" w:pos="2010"/>
                <w:tab w:val="left" w:pos="3420"/>
                <w:tab w:val="left" w:pos="4500"/>
              </w:tabs>
              <w:suppressAutoHyphens/>
              <w:spacing w:after="0"/>
              <w:ind w:left="-187"/>
              <w:jc w:val="both"/>
              <w:rPr>
                <w:rFonts w:eastAsia="Batang" w:cs="Arial"/>
                <w:szCs w:val="22"/>
              </w:rPr>
            </w:pPr>
            <w:r w:rsidRPr="00451BDE">
              <w:rPr>
                <w:rFonts w:eastAsia="Batang" w:cs="Arial"/>
                <w:szCs w:val="22"/>
              </w:rPr>
              <w:t>No._______________________</w:t>
            </w:r>
          </w:p>
          <w:p w14:paraId="68C6970C" w14:textId="175DADD2" w:rsidR="00992A13" w:rsidRPr="00451BDE" w:rsidRDefault="006B7C5A" w:rsidP="009D7ACD">
            <w:pPr>
              <w:tabs>
                <w:tab w:val="left" w:pos="-180"/>
                <w:tab w:val="left" w:pos="720"/>
                <w:tab w:val="left" w:pos="1440"/>
                <w:tab w:val="left" w:pos="2010"/>
                <w:tab w:val="left" w:pos="3420"/>
                <w:tab w:val="left" w:pos="4500"/>
              </w:tabs>
              <w:suppressAutoHyphens/>
              <w:spacing w:before="0" w:after="0"/>
              <w:ind w:left="-187"/>
              <w:jc w:val="both"/>
              <w:rPr>
                <w:rFonts w:eastAsia="Batang" w:cs="Arial"/>
                <w:i/>
                <w:iCs/>
                <w:szCs w:val="22"/>
              </w:rPr>
            </w:pPr>
            <w:proofErr w:type="spellStart"/>
            <w:r w:rsidRPr="00451BDE">
              <w:rPr>
                <w:rFonts w:eastAsia="Batang" w:cs="Arial"/>
                <w:i/>
                <w:iCs/>
                <w:szCs w:val="22"/>
                <w:lang w:eastAsia="ko"/>
              </w:rPr>
              <w:t>번호</w:t>
            </w:r>
            <w:proofErr w:type="spellEnd"/>
          </w:p>
          <w:p w14:paraId="0B7930BB" w14:textId="77777777" w:rsidR="006B7C5A" w:rsidRPr="00451BDE" w:rsidRDefault="00992A13" w:rsidP="00136E10">
            <w:pPr>
              <w:tabs>
                <w:tab w:val="left" w:pos="-180"/>
              </w:tabs>
              <w:spacing w:after="0"/>
              <w:ind w:left="-180" w:right="144"/>
              <w:rPr>
                <w:rFonts w:eastAsia="Batang" w:cs="Arial"/>
                <w:b/>
                <w:szCs w:val="22"/>
              </w:rPr>
            </w:pPr>
            <w:r w:rsidRPr="00451BDE">
              <w:rPr>
                <w:rFonts w:eastAsia="Batang" w:cs="Arial"/>
                <w:b/>
                <w:bCs/>
                <w:szCs w:val="22"/>
              </w:rPr>
              <w:t>Petition for Guardianship, Conservatorship, or Protective Arrangement of an Adult</w:t>
            </w:r>
          </w:p>
          <w:p w14:paraId="259D853F" w14:textId="50C05E20" w:rsidR="00992A13" w:rsidRPr="00451BDE" w:rsidRDefault="006B7C5A" w:rsidP="009D7ACD">
            <w:pPr>
              <w:tabs>
                <w:tab w:val="left" w:pos="-180"/>
              </w:tabs>
              <w:spacing w:before="0"/>
              <w:ind w:left="-180" w:right="144"/>
              <w:rPr>
                <w:rFonts w:eastAsia="Batang" w:cs="Arial"/>
                <w:b/>
                <w:i/>
                <w:iCs/>
                <w:szCs w:val="22"/>
              </w:rPr>
            </w:pPr>
            <w:proofErr w:type="spellStart"/>
            <w:r w:rsidRPr="00451BDE">
              <w:rPr>
                <w:rFonts w:eastAsia="Batang" w:cs="Arial"/>
                <w:b/>
                <w:bCs/>
                <w:i/>
                <w:iCs/>
                <w:szCs w:val="22"/>
                <w:lang w:eastAsia="ko"/>
              </w:rPr>
              <w:t>성인의</w:t>
            </w:r>
            <w:proofErr w:type="spellEnd"/>
            <w:r w:rsidRPr="00451BDE">
              <w:rPr>
                <w:rFonts w:eastAsia="Batang" w:cs="Arial"/>
                <w:b/>
                <w:bCs/>
                <w:i/>
                <w:iCs/>
                <w:szCs w:val="22"/>
                <w:lang w:eastAsia="ko"/>
              </w:rPr>
              <w:t xml:space="preserve"> </w:t>
            </w:r>
            <w:proofErr w:type="spellStart"/>
            <w:r w:rsidRPr="00451BDE">
              <w:rPr>
                <w:rFonts w:eastAsia="Batang" w:cs="Arial"/>
                <w:b/>
                <w:bCs/>
                <w:i/>
                <w:iCs/>
                <w:szCs w:val="22"/>
                <w:lang w:eastAsia="ko"/>
              </w:rPr>
              <w:t>후견</w:t>
            </w:r>
            <w:proofErr w:type="spellEnd"/>
            <w:r w:rsidRPr="00451BDE">
              <w:rPr>
                <w:rFonts w:eastAsia="Batang" w:cs="Arial"/>
                <w:b/>
                <w:bCs/>
                <w:i/>
                <w:iCs/>
                <w:szCs w:val="22"/>
                <w:lang w:eastAsia="ko"/>
              </w:rPr>
              <w:t xml:space="preserve">, </w:t>
            </w:r>
            <w:proofErr w:type="spellStart"/>
            <w:r w:rsidRPr="00451BDE">
              <w:rPr>
                <w:rFonts w:eastAsia="Batang" w:cs="Arial"/>
                <w:b/>
                <w:bCs/>
                <w:i/>
                <w:iCs/>
                <w:szCs w:val="22"/>
                <w:lang w:eastAsia="ko"/>
              </w:rPr>
              <w:t>관리</w:t>
            </w:r>
            <w:proofErr w:type="spellEnd"/>
            <w:r w:rsidRPr="00451BDE">
              <w:rPr>
                <w:rFonts w:eastAsia="Batang" w:cs="Arial"/>
                <w:b/>
                <w:bCs/>
                <w:i/>
                <w:iCs/>
                <w:szCs w:val="22"/>
                <w:lang w:eastAsia="ko"/>
              </w:rPr>
              <w:t xml:space="preserve"> </w:t>
            </w:r>
            <w:proofErr w:type="spellStart"/>
            <w:r w:rsidRPr="00451BDE">
              <w:rPr>
                <w:rFonts w:eastAsia="Batang" w:cs="Arial"/>
                <w:b/>
                <w:bCs/>
                <w:i/>
                <w:iCs/>
                <w:szCs w:val="22"/>
                <w:lang w:eastAsia="ko"/>
              </w:rPr>
              <w:t>또는</w:t>
            </w:r>
            <w:proofErr w:type="spellEnd"/>
            <w:r w:rsidRPr="00451BDE">
              <w:rPr>
                <w:rFonts w:eastAsia="Batang" w:cs="Arial"/>
                <w:b/>
                <w:bCs/>
                <w:i/>
                <w:iCs/>
                <w:szCs w:val="22"/>
                <w:lang w:eastAsia="ko"/>
              </w:rPr>
              <w:t xml:space="preserve"> </w:t>
            </w:r>
            <w:proofErr w:type="spellStart"/>
            <w:r w:rsidRPr="00451BDE">
              <w:rPr>
                <w:rFonts w:eastAsia="Batang" w:cs="Arial"/>
                <w:b/>
                <w:bCs/>
                <w:i/>
                <w:iCs/>
                <w:szCs w:val="22"/>
                <w:lang w:eastAsia="ko"/>
              </w:rPr>
              <w:t>보호</w:t>
            </w:r>
            <w:proofErr w:type="spellEnd"/>
            <w:r w:rsidRPr="00451BDE">
              <w:rPr>
                <w:rFonts w:eastAsia="Batang" w:cs="Arial"/>
                <w:b/>
                <w:bCs/>
                <w:i/>
                <w:iCs/>
                <w:szCs w:val="22"/>
                <w:lang w:eastAsia="ko"/>
              </w:rPr>
              <w:t xml:space="preserve"> </w:t>
            </w:r>
            <w:proofErr w:type="spellStart"/>
            <w:r w:rsidRPr="00451BDE">
              <w:rPr>
                <w:rFonts w:eastAsia="Batang" w:cs="Arial"/>
                <w:b/>
                <w:bCs/>
                <w:i/>
                <w:iCs/>
                <w:szCs w:val="22"/>
                <w:lang w:eastAsia="ko"/>
              </w:rPr>
              <w:t>계획</w:t>
            </w:r>
            <w:proofErr w:type="spellEnd"/>
            <w:r w:rsidRPr="00451BDE">
              <w:rPr>
                <w:rFonts w:eastAsia="Batang" w:cs="Arial"/>
                <w:b/>
                <w:bCs/>
                <w:i/>
                <w:iCs/>
                <w:szCs w:val="22"/>
                <w:lang w:eastAsia="ko"/>
              </w:rPr>
              <w:t xml:space="preserve"> </w:t>
            </w:r>
            <w:proofErr w:type="spellStart"/>
            <w:r w:rsidRPr="00451BDE">
              <w:rPr>
                <w:rFonts w:eastAsia="Batang" w:cs="Arial"/>
                <w:b/>
                <w:bCs/>
                <w:i/>
                <w:iCs/>
                <w:szCs w:val="22"/>
                <w:lang w:eastAsia="ko"/>
              </w:rPr>
              <w:t>청원</w:t>
            </w:r>
            <w:proofErr w:type="spellEnd"/>
            <w:r w:rsidRPr="00451BDE">
              <w:rPr>
                <w:rFonts w:eastAsia="Batang" w:cs="Arial"/>
                <w:b/>
                <w:bCs/>
                <w:i/>
                <w:iCs/>
                <w:szCs w:val="22"/>
                <w:lang w:eastAsia="ko"/>
              </w:rPr>
              <w:t xml:space="preserve"> </w:t>
            </w:r>
          </w:p>
          <w:p w14:paraId="4BC4F776" w14:textId="77777777" w:rsidR="006B7C5A" w:rsidRPr="00451BDE" w:rsidRDefault="00992A13" w:rsidP="00136E10">
            <w:pPr>
              <w:tabs>
                <w:tab w:val="left" w:pos="180"/>
                <w:tab w:val="left" w:pos="720"/>
                <w:tab w:val="left" w:pos="1440"/>
                <w:tab w:val="left" w:pos="2160"/>
                <w:tab w:val="left" w:pos="2880"/>
                <w:tab w:val="left" w:pos="4176"/>
              </w:tabs>
              <w:suppressAutoHyphens/>
              <w:spacing w:before="60" w:after="0"/>
              <w:ind w:left="173" w:hanging="360"/>
              <w:rPr>
                <w:rFonts w:eastAsia="Batang" w:cs="Arial"/>
                <w:b/>
                <w:szCs w:val="22"/>
              </w:rPr>
            </w:pPr>
            <w:r w:rsidRPr="00451BDE">
              <w:rPr>
                <w:rFonts w:eastAsia="Batang" w:cs="Arial"/>
                <w:b/>
                <w:bCs/>
                <w:szCs w:val="22"/>
              </w:rPr>
              <w:t>(PTAPGC)</w:t>
            </w:r>
          </w:p>
          <w:p w14:paraId="270D8C38" w14:textId="2CB87C37" w:rsidR="00992A13" w:rsidRPr="00451BDE" w:rsidRDefault="006B7C5A" w:rsidP="009D7ACD">
            <w:pPr>
              <w:tabs>
                <w:tab w:val="left" w:pos="180"/>
                <w:tab w:val="left" w:pos="720"/>
                <w:tab w:val="left" w:pos="1440"/>
                <w:tab w:val="left" w:pos="2160"/>
                <w:tab w:val="left" w:pos="2880"/>
                <w:tab w:val="left" w:pos="4176"/>
              </w:tabs>
              <w:suppressAutoHyphens/>
              <w:spacing w:before="0" w:after="0"/>
              <w:ind w:left="173" w:hanging="360"/>
              <w:rPr>
                <w:rFonts w:eastAsia="Batang" w:cs="Arial"/>
                <w:b/>
                <w:i/>
                <w:iCs/>
                <w:szCs w:val="22"/>
              </w:rPr>
            </w:pPr>
            <w:r w:rsidRPr="00451BDE">
              <w:rPr>
                <w:rFonts w:eastAsia="Batang" w:cs="Arial"/>
                <w:b/>
                <w:bCs/>
                <w:i/>
                <w:iCs/>
                <w:szCs w:val="22"/>
                <w:lang w:eastAsia="ko"/>
              </w:rPr>
              <w:t>(PTAPGC)</w:t>
            </w:r>
          </w:p>
        </w:tc>
      </w:tr>
    </w:tbl>
    <w:p w14:paraId="2CFEB103" w14:textId="77777777" w:rsidR="006B7C5A" w:rsidRPr="00451BDE" w:rsidRDefault="00601D71" w:rsidP="00136E10">
      <w:pPr>
        <w:tabs>
          <w:tab w:val="left" w:pos="-180"/>
        </w:tabs>
        <w:spacing w:after="0"/>
        <w:jc w:val="center"/>
        <w:rPr>
          <w:rFonts w:eastAsia="Batang" w:cs="Arial"/>
          <w:b/>
          <w:sz w:val="28"/>
          <w:szCs w:val="28"/>
        </w:rPr>
      </w:pPr>
      <w:r w:rsidRPr="00451BDE">
        <w:rPr>
          <w:rFonts w:eastAsia="Batang" w:cs="Arial"/>
          <w:b/>
          <w:bCs/>
          <w:sz w:val="28"/>
          <w:szCs w:val="28"/>
        </w:rPr>
        <w:t>Petition for Guardianship, Conservatorship, or Protective Arrangement of an Adult</w:t>
      </w:r>
    </w:p>
    <w:p w14:paraId="3252848C" w14:textId="52E4DD4A" w:rsidR="003308F3" w:rsidRPr="00451BDE" w:rsidRDefault="006B7C5A" w:rsidP="009D7ACD">
      <w:pPr>
        <w:tabs>
          <w:tab w:val="left" w:pos="-180"/>
        </w:tabs>
        <w:spacing w:before="0"/>
        <w:jc w:val="center"/>
        <w:rPr>
          <w:rFonts w:eastAsia="Batang" w:cs="Arial"/>
          <w:b/>
          <w:i/>
          <w:iCs/>
          <w:sz w:val="28"/>
          <w:szCs w:val="28"/>
          <w:lang w:eastAsia="ko-KR"/>
        </w:rPr>
      </w:pPr>
      <w:proofErr w:type="spellStart"/>
      <w:r w:rsidRPr="00451BDE">
        <w:rPr>
          <w:rFonts w:eastAsia="Batang" w:cs="Arial"/>
          <w:b/>
          <w:bCs/>
          <w:i/>
          <w:iCs/>
          <w:sz w:val="28"/>
          <w:szCs w:val="28"/>
          <w:lang w:eastAsia="ko"/>
        </w:rPr>
        <w:t>성인의</w:t>
      </w:r>
      <w:proofErr w:type="spellEnd"/>
      <w:r w:rsidRPr="00451BDE">
        <w:rPr>
          <w:rFonts w:eastAsia="Batang" w:cs="Arial"/>
          <w:b/>
          <w:bCs/>
          <w:i/>
          <w:iCs/>
          <w:sz w:val="28"/>
          <w:szCs w:val="28"/>
          <w:lang w:eastAsia="ko"/>
        </w:rPr>
        <w:t xml:space="preserve"> </w:t>
      </w:r>
      <w:proofErr w:type="spellStart"/>
      <w:r w:rsidRPr="00451BDE">
        <w:rPr>
          <w:rFonts w:eastAsia="Batang" w:cs="Arial"/>
          <w:b/>
          <w:bCs/>
          <w:i/>
          <w:iCs/>
          <w:sz w:val="28"/>
          <w:szCs w:val="28"/>
          <w:lang w:eastAsia="ko"/>
        </w:rPr>
        <w:t>후견</w:t>
      </w:r>
      <w:proofErr w:type="spellEnd"/>
      <w:r w:rsidRPr="00451BDE">
        <w:rPr>
          <w:rFonts w:eastAsia="Batang" w:cs="Arial"/>
          <w:b/>
          <w:bCs/>
          <w:i/>
          <w:iCs/>
          <w:sz w:val="28"/>
          <w:szCs w:val="28"/>
          <w:lang w:eastAsia="ko"/>
        </w:rPr>
        <w:t xml:space="preserve">, </w:t>
      </w:r>
      <w:proofErr w:type="spellStart"/>
      <w:r w:rsidRPr="00451BDE">
        <w:rPr>
          <w:rFonts w:eastAsia="Batang" w:cs="Arial"/>
          <w:b/>
          <w:bCs/>
          <w:i/>
          <w:iCs/>
          <w:sz w:val="28"/>
          <w:szCs w:val="28"/>
          <w:lang w:eastAsia="ko"/>
        </w:rPr>
        <w:t>관리</w:t>
      </w:r>
      <w:proofErr w:type="spellEnd"/>
      <w:r w:rsidRPr="00451BDE">
        <w:rPr>
          <w:rFonts w:eastAsia="Batang" w:cs="Arial"/>
          <w:b/>
          <w:bCs/>
          <w:i/>
          <w:iCs/>
          <w:sz w:val="28"/>
          <w:szCs w:val="28"/>
          <w:lang w:eastAsia="ko"/>
        </w:rPr>
        <w:t xml:space="preserve"> </w:t>
      </w:r>
      <w:r w:rsidRPr="00451BDE">
        <w:rPr>
          <w:rFonts w:eastAsia="Batang" w:cs="Arial"/>
          <w:b/>
          <w:bCs/>
          <w:i/>
          <w:iCs/>
          <w:sz w:val="28"/>
          <w:szCs w:val="28"/>
          <w:lang w:eastAsia="ko"/>
        </w:rPr>
        <w:t>또는</w:t>
      </w:r>
      <w:r w:rsidRPr="00451BDE">
        <w:rPr>
          <w:rFonts w:eastAsia="Batang" w:cs="Arial"/>
          <w:b/>
          <w:bCs/>
          <w:i/>
          <w:iCs/>
          <w:sz w:val="28"/>
          <w:szCs w:val="28"/>
          <w:lang w:eastAsia="ko"/>
        </w:rPr>
        <w:t xml:space="preserve"> </w:t>
      </w:r>
      <w:r w:rsidRPr="00451BDE">
        <w:rPr>
          <w:rFonts w:eastAsia="Batang" w:cs="Arial"/>
          <w:b/>
          <w:bCs/>
          <w:i/>
          <w:iCs/>
          <w:sz w:val="28"/>
          <w:szCs w:val="28"/>
          <w:lang w:eastAsia="ko"/>
        </w:rPr>
        <w:t>보호</w:t>
      </w:r>
      <w:r w:rsidRPr="00451BDE">
        <w:rPr>
          <w:rFonts w:eastAsia="Batang" w:cs="Arial"/>
          <w:b/>
          <w:bCs/>
          <w:i/>
          <w:iCs/>
          <w:sz w:val="28"/>
          <w:szCs w:val="28"/>
          <w:lang w:eastAsia="ko"/>
        </w:rPr>
        <w:t xml:space="preserve"> </w:t>
      </w:r>
      <w:r w:rsidRPr="00451BDE">
        <w:rPr>
          <w:rFonts w:eastAsia="Batang" w:cs="Arial"/>
          <w:b/>
          <w:bCs/>
          <w:i/>
          <w:iCs/>
          <w:sz w:val="28"/>
          <w:szCs w:val="28"/>
          <w:lang w:eastAsia="ko"/>
        </w:rPr>
        <w:t>계획</w:t>
      </w:r>
      <w:r w:rsidRPr="00451BDE">
        <w:rPr>
          <w:rFonts w:eastAsia="Batang" w:cs="Arial"/>
          <w:b/>
          <w:bCs/>
          <w:i/>
          <w:iCs/>
          <w:sz w:val="28"/>
          <w:szCs w:val="28"/>
          <w:lang w:eastAsia="ko"/>
        </w:rPr>
        <w:t xml:space="preserve"> </w:t>
      </w:r>
      <w:r w:rsidRPr="00451BDE">
        <w:rPr>
          <w:rFonts w:eastAsia="Batang" w:cs="Arial"/>
          <w:b/>
          <w:bCs/>
          <w:i/>
          <w:iCs/>
          <w:sz w:val="28"/>
          <w:szCs w:val="28"/>
          <w:lang w:eastAsia="ko"/>
        </w:rPr>
        <w:t>청원</w:t>
      </w:r>
    </w:p>
    <w:p w14:paraId="059AA752" w14:textId="77777777" w:rsidR="006B7C5A" w:rsidRPr="00451BDE" w:rsidRDefault="003308F3" w:rsidP="00136E10">
      <w:pPr>
        <w:spacing w:after="0"/>
        <w:rPr>
          <w:rFonts w:eastAsia="Batang" w:cs="Arial"/>
          <w:i/>
        </w:rPr>
      </w:pPr>
      <w:r w:rsidRPr="00451BDE">
        <w:rPr>
          <w:rFonts w:eastAsia="Batang" w:cs="Arial"/>
          <w:b/>
          <w:bCs/>
          <w:i/>
          <w:iCs/>
        </w:rPr>
        <w:t>Use this form</w:t>
      </w:r>
      <w:r w:rsidRPr="00451BDE">
        <w:rPr>
          <w:rFonts w:eastAsia="Batang" w:cs="Arial"/>
          <w:i/>
          <w:iCs/>
        </w:rPr>
        <w:t xml:space="preserve"> to petition for guardianship of an adult, conservatorship for an adult, or a protective arrangement instead of guardianship or conservatorship for an adult. This form should not be used to petition for a guardianship of a minor, unless the minor turns 18 within 45 days or less of filing this petition.</w:t>
      </w:r>
    </w:p>
    <w:p w14:paraId="22B3BC43" w14:textId="562EC1D7" w:rsidR="003308F3" w:rsidRPr="00451BDE" w:rsidRDefault="006B7C5A" w:rsidP="009D7ACD">
      <w:pPr>
        <w:spacing w:before="0" w:after="0"/>
        <w:rPr>
          <w:rFonts w:eastAsia="Batang" w:cs="Arial"/>
          <w:i/>
          <w:iCs/>
          <w:lang w:eastAsia="ko-KR"/>
        </w:rPr>
      </w:pPr>
      <w:r w:rsidRPr="00451BDE">
        <w:rPr>
          <w:rFonts w:eastAsia="Batang" w:cs="Arial"/>
          <w:b/>
          <w:bCs/>
          <w:i/>
          <w:iCs/>
          <w:lang w:eastAsia="ko"/>
        </w:rPr>
        <w:t>본</w:t>
      </w:r>
      <w:r w:rsidRPr="00451BDE">
        <w:rPr>
          <w:rFonts w:eastAsia="Batang" w:cs="Arial"/>
          <w:b/>
          <w:bCs/>
          <w:i/>
          <w:iCs/>
          <w:lang w:eastAsia="ko"/>
        </w:rPr>
        <w:t xml:space="preserve"> </w:t>
      </w:r>
      <w:proofErr w:type="spellStart"/>
      <w:r w:rsidRPr="00451BDE">
        <w:rPr>
          <w:rFonts w:eastAsia="Batang" w:cs="Arial"/>
          <w:b/>
          <w:bCs/>
          <w:i/>
          <w:iCs/>
          <w:lang w:eastAsia="ko"/>
        </w:rPr>
        <w:t>양식을</w:t>
      </w:r>
      <w:proofErr w:type="spellEnd"/>
      <w:r w:rsidRPr="00451BDE">
        <w:rPr>
          <w:rFonts w:eastAsia="Batang" w:cs="Arial"/>
          <w:b/>
          <w:bCs/>
          <w:i/>
          <w:iCs/>
          <w:lang w:eastAsia="ko"/>
        </w:rPr>
        <w:t xml:space="preserve"> </w:t>
      </w:r>
      <w:proofErr w:type="spellStart"/>
      <w:r w:rsidRPr="00451BDE">
        <w:rPr>
          <w:rFonts w:eastAsia="Batang" w:cs="Arial"/>
          <w:b/>
          <w:bCs/>
          <w:i/>
          <w:iCs/>
          <w:lang w:eastAsia="ko"/>
        </w:rPr>
        <w:t>이용하여</w:t>
      </w:r>
      <w:proofErr w:type="spellEnd"/>
      <w:r w:rsidRPr="00451BDE">
        <w:rPr>
          <w:rFonts w:eastAsia="Batang" w:cs="Arial"/>
          <w:i/>
          <w:iCs/>
          <w:lang w:eastAsia="ko"/>
        </w:rPr>
        <w:t xml:space="preserve"> </w:t>
      </w:r>
      <w:proofErr w:type="spellStart"/>
      <w:r w:rsidRPr="00451BDE">
        <w:rPr>
          <w:rFonts w:eastAsia="Batang" w:cs="Arial"/>
          <w:i/>
          <w:iCs/>
          <w:lang w:eastAsia="ko"/>
        </w:rPr>
        <w:t>성인의</w:t>
      </w:r>
      <w:proofErr w:type="spellEnd"/>
      <w:r w:rsidRPr="00451BDE">
        <w:rPr>
          <w:rFonts w:eastAsia="Batang" w:cs="Arial"/>
          <w:i/>
          <w:iCs/>
          <w:lang w:eastAsia="ko"/>
        </w:rPr>
        <w:t xml:space="preserve"> </w:t>
      </w:r>
      <w:proofErr w:type="spellStart"/>
      <w:r w:rsidRPr="00451BDE">
        <w:rPr>
          <w:rFonts w:eastAsia="Batang" w:cs="Arial"/>
          <w:i/>
          <w:iCs/>
          <w:lang w:eastAsia="ko"/>
        </w:rPr>
        <w:t>후견</w:t>
      </w:r>
      <w:proofErr w:type="spellEnd"/>
      <w:r w:rsidRPr="00451BDE">
        <w:rPr>
          <w:rFonts w:eastAsia="Batang" w:cs="Arial"/>
          <w:i/>
          <w:iCs/>
          <w:lang w:eastAsia="ko"/>
        </w:rPr>
        <w:t xml:space="preserve">, </w:t>
      </w:r>
      <w:proofErr w:type="spellStart"/>
      <w:r w:rsidRPr="00451BDE">
        <w:rPr>
          <w:rFonts w:eastAsia="Batang" w:cs="Arial"/>
          <w:i/>
          <w:iCs/>
          <w:lang w:eastAsia="ko"/>
        </w:rPr>
        <w:t>성인의</w:t>
      </w:r>
      <w:proofErr w:type="spellEnd"/>
      <w:r w:rsidRPr="00451BDE">
        <w:rPr>
          <w:rFonts w:eastAsia="Batang" w:cs="Arial"/>
          <w:i/>
          <w:iCs/>
          <w:lang w:eastAsia="ko"/>
        </w:rPr>
        <w:t xml:space="preserve"> </w:t>
      </w:r>
      <w:proofErr w:type="spellStart"/>
      <w:r w:rsidRPr="00451BDE">
        <w:rPr>
          <w:rFonts w:eastAsia="Batang" w:cs="Arial"/>
          <w:i/>
          <w:iCs/>
          <w:lang w:eastAsia="ko"/>
        </w:rPr>
        <w:t>관리</w:t>
      </w:r>
      <w:proofErr w:type="spellEnd"/>
      <w:r w:rsidRPr="00451BDE">
        <w:rPr>
          <w:rFonts w:eastAsia="Batang" w:cs="Arial"/>
          <w:i/>
          <w:iCs/>
          <w:lang w:eastAsia="ko"/>
        </w:rPr>
        <w:t xml:space="preserve">, </w:t>
      </w:r>
      <w:proofErr w:type="spellStart"/>
      <w:r w:rsidRPr="00451BDE">
        <w:rPr>
          <w:rFonts w:eastAsia="Batang" w:cs="Arial"/>
          <w:i/>
          <w:iCs/>
          <w:lang w:eastAsia="ko"/>
        </w:rPr>
        <w:t>또는</w:t>
      </w:r>
      <w:proofErr w:type="spellEnd"/>
      <w:r w:rsidRPr="00451BDE">
        <w:rPr>
          <w:rFonts w:eastAsia="Batang" w:cs="Arial"/>
          <w:i/>
          <w:iCs/>
          <w:lang w:eastAsia="ko"/>
        </w:rPr>
        <w:t xml:space="preserve"> </w:t>
      </w:r>
      <w:proofErr w:type="spellStart"/>
      <w:r w:rsidRPr="00451BDE">
        <w:rPr>
          <w:rFonts w:eastAsia="Batang" w:cs="Arial"/>
          <w:i/>
          <w:iCs/>
          <w:lang w:eastAsia="ko"/>
        </w:rPr>
        <w:t>성인의</w:t>
      </w:r>
      <w:proofErr w:type="spellEnd"/>
      <w:r w:rsidRPr="00451BDE">
        <w:rPr>
          <w:rFonts w:eastAsia="Batang" w:cs="Arial"/>
          <w:i/>
          <w:iCs/>
          <w:lang w:eastAsia="ko"/>
        </w:rPr>
        <w:t xml:space="preserve"> </w:t>
      </w:r>
      <w:proofErr w:type="spellStart"/>
      <w:r w:rsidRPr="00451BDE">
        <w:rPr>
          <w:rFonts w:eastAsia="Batang" w:cs="Arial"/>
          <w:i/>
          <w:iCs/>
          <w:lang w:eastAsia="ko"/>
        </w:rPr>
        <w:t>후견이나</w:t>
      </w:r>
      <w:proofErr w:type="spellEnd"/>
      <w:r w:rsidRPr="00451BDE">
        <w:rPr>
          <w:rFonts w:eastAsia="Batang" w:cs="Arial"/>
          <w:i/>
          <w:iCs/>
          <w:lang w:eastAsia="ko"/>
        </w:rPr>
        <w:t xml:space="preserve"> </w:t>
      </w:r>
      <w:proofErr w:type="spellStart"/>
      <w:r w:rsidRPr="00451BDE">
        <w:rPr>
          <w:rFonts w:eastAsia="Batang" w:cs="Arial"/>
          <w:i/>
          <w:iCs/>
          <w:lang w:eastAsia="ko"/>
        </w:rPr>
        <w:t>관리를</w:t>
      </w:r>
      <w:proofErr w:type="spellEnd"/>
      <w:r w:rsidRPr="00451BDE">
        <w:rPr>
          <w:rFonts w:eastAsia="Batang" w:cs="Arial"/>
          <w:i/>
          <w:iCs/>
          <w:lang w:eastAsia="ko"/>
        </w:rPr>
        <w:t xml:space="preserve"> </w:t>
      </w:r>
      <w:proofErr w:type="spellStart"/>
      <w:r w:rsidRPr="00451BDE">
        <w:rPr>
          <w:rFonts w:eastAsia="Batang" w:cs="Arial"/>
          <w:i/>
          <w:iCs/>
          <w:lang w:eastAsia="ko"/>
        </w:rPr>
        <w:t>대신한</w:t>
      </w:r>
      <w:proofErr w:type="spellEnd"/>
      <w:r w:rsidRPr="00451BDE">
        <w:rPr>
          <w:rFonts w:eastAsia="Batang" w:cs="Arial"/>
          <w:i/>
          <w:iCs/>
          <w:lang w:eastAsia="ko"/>
        </w:rPr>
        <w:t xml:space="preserve"> </w:t>
      </w:r>
      <w:proofErr w:type="spellStart"/>
      <w:r w:rsidRPr="00451BDE">
        <w:rPr>
          <w:rFonts w:eastAsia="Batang" w:cs="Arial"/>
          <w:i/>
          <w:iCs/>
          <w:lang w:eastAsia="ko"/>
        </w:rPr>
        <w:t>보호</w:t>
      </w:r>
      <w:proofErr w:type="spellEnd"/>
      <w:r w:rsidRPr="00451BDE">
        <w:rPr>
          <w:rFonts w:eastAsia="Batang" w:cs="Arial"/>
          <w:i/>
          <w:iCs/>
          <w:lang w:eastAsia="ko"/>
        </w:rPr>
        <w:t xml:space="preserve"> </w:t>
      </w:r>
      <w:proofErr w:type="spellStart"/>
      <w:r w:rsidRPr="00451BDE">
        <w:rPr>
          <w:rFonts w:eastAsia="Batang" w:cs="Arial"/>
          <w:i/>
          <w:iCs/>
          <w:lang w:eastAsia="ko"/>
        </w:rPr>
        <w:t>계획을</w:t>
      </w:r>
      <w:proofErr w:type="spellEnd"/>
      <w:r w:rsidRPr="00451BDE">
        <w:rPr>
          <w:rFonts w:eastAsia="Batang" w:cs="Arial"/>
          <w:i/>
          <w:iCs/>
          <w:lang w:eastAsia="ko"/>
        </w:rPr>
        <w:t xml:space="preserve"> </w:t>
      </w:r>
      <w:proofErr w:type="spellStart"/>
      <w:r w:rsidRPr="00451BDE">
        <w:rPr>
          <w:rFonts w:eastAsia="Batang" w:cs="Arial"/>
          <w:i/>
          <w:iCs/>
          <w:lang w:eastAsia="ko"/>
        </w:rPr>
        <w:t>청원합니다</w:t>
      </w:r>
      <w:proofErr w:type="spellEnd"/>
      <w:r w:rsidRPr="00451BDE">
        <w:rPr>
          <w:rFonts w:eastAsia="Batang" w:cs="Arial"/>
          <w:i/>
          <w:iCs/>
          <w:lang w:eastAsia="ko"/>
        </w:rPr>
        <w:t xml:space="preserve">. </w:t>
      </w:r>
      <w:r w:rsidRPr="00451BDE">
        <w:rPr>
          <w:rFonts w:eastAsia="Batang" w:cs="Arial"/>
          <w:i/>
          <w:iCs/>
          <w:lang w:eastAsia="ko"/>
        </w:rPr>
        <w:t>이</w:t>
      </w:r>
      <w:r w:rsidRPr="00451BDE">
        <w:rPr>
          <w:rFonts w:eastAsia="Batang" w:cs="Arial"/>
          <w:i/>
          <w:iCs/>
          <w:lang w:eastAsia="ko"/>
        </w:rPr>
        <w:t xml:space="preserve"> </w:t>
      </w:r>
      <w:proofErr w:type="spellStart"/>
      <w:r w:rsidRPr="00451BDE">
        <w:rPr>
          <w:rFonts w:eastAsia="Batang" w:cs="Arial"/>
          <w:i/>
          <w:iCs/>
          <w:lang w:eastAsia="ko"/>
        </w:rPr>
        <w:t>양식은</w:t>
      </w:r>
      <w:proofErr w:type="spellEnd"/>
      <w:r w:rsidRPr="00451BDE">
        <w:rPr>
          <w:rFonts w:eastAsia="Batang" w:cs="Arial"/>
          <w:i/>
          <w:iCs/>
          <w:lang w:eastAsia="ko"/>
        </w:rPr>
        <w:t xml:space="preserve"> </w:t>
      </w:r>
      <w:r w:rsidRPr="00451BDE">
        <w:rPr>
          <w:rFonts w:eastAsia="Batang" w:cs="Arial"/>
          <w:i/>
          <w:iCs/>
          <w:lang w:eastAsia="ko"/>
        </w:rPr>
        <w:t>본</w:t>
      </w:r>
      <w:r w:rsidRPr="00451BDE">
        <w:rPr>
          <w:rFonts w:eastAsia="Batang" w:cs="Arial"/>
          <w:i/>
          <w:iCs/>
          <w:lang w:eastAsia="ko"/>
        </w:rPr>
        <w:t xml:space="preserve"> </w:t>
      </w:r>
      <w:proofErr w:type="spellStart"/>
      <w:r w:rsidRPr="00451BDE">
        <w:rPr>
          <w:rFonts w:eastAsia="Batang" w:cs="Arial"/>
          <w:i/>
          <w:iCs/>
          <w:lang w:eastAsia="ko"/>
        </w:rPr>
        <w:t>청원을</w:t>
      </w:r>
      <w:proofErr w:type="spellEnd"/>
      <w:r w:rsidRPr="00451BDE">
        <w:rPr>
          <w:rFonts w:eastAsia="Batang" w:cs="Arial"/>
          <w:i/>
          <w:iCs/>
          <w:lang w:eastAsia="ko"/>
        </w:rPr>
        <w:t xml:space="preserve"> </w:t>
      </w:r>
      <w:proofErr w:type="spellStart"/>
      <w:r w:rsidRPr="00451BDE">
        <w:rPr>
          <w:rFonts w:eastAsia="Batang" w:cs="Arial"/>
          <w:i/>
          <w:iCs/>
          <w:lang w:eastAsia="ko"/>
        </w:rPr>
        <w:t>제출한</w:t>
      </w:r>
      <w:proofErr w:type="spellEnd"/>
      <w:r w:rsidRPr="00451BDE">
        <w:rPr>
          <w:rFonts w:eastAsia="Batang" w:cs="Arial"/>
          <w:i/>
          <w:iCs/>
          <w:lang w:eastAsia="ko"/>
        </w:rPr>
        <w:t xml:space="preserve"> </w:t>
      </w:r>
      <w:proofErr w:type="spellStart"/>
      <w:r w:rsidRPr="00451BDE">
        <w:rPr>
          <w:rFonts w:eastAsia="Batang" w:cs="Arial"/>
          <w:i/>
          <w:iCs/>
          <w:lang w:eastAsia="ko"/>
        </w:rPr>
        <w:t>날로부터</w:t>
      </w:r>
      <w:proofErr w:type="spellEnd"/>
      <w:r w:rsidRPr="00451BDE">
        <w:rPr>
          <w:rFonts w:eastAsia="Batang" w:cs="Arial"/>
          <w:i/>
          <w:iCs/>
          <w:lang w:eastAsia="ko"/>
        </w:rPr>
        <w:t xml:space="preserve"> 45</w:t>
      </w:r>
      <w:r w:rsidRPr="00451BDE">
        <w:rPr>
          <w:rFonts w:eastAsia="Batang" w:cs="Arial"/>
          <w:i/>
          <w:iCs/>
          <w:lang w:eastAsia="ko"/>
        </w:rPr>
        <w:t>일</w:t>
      </w:r>
      <w:r w:rsidRPr="00451BDE">
        <w:rPr>
          <w:rFonts w:eastAsia="Batang" w:cs="Arial"/>
          <w:i/>
          <w:iCs/>
          <w:lang w:eastAsia="ko"/>
        </w:rPr>
        <w:t xml:space="preserve"> </w:t>
      </w:r>
      <w:proofErr w:type="spellStart"/>
      <w:r w:rsidRPr="00451BDE">
        <w:rPr>
          <w:rFonts w:eastAsia="Batang" w:cs="Arial"/>
          <w:i/>
          <w:iCs/>
          <w:lang w:eastAsia="ko"/>
        </w:rPr>
        <w:t>이하</w:t>
      </w:r>
      <w:proofErr w:type="spellEnd"/>
      <w:r w:rsidRPr="00451BDE">
        <w:rPr>
          <w:rFonts w:eastAsia="Batang" w:cs="Arial"/>
          <w:i/>
          <w:iCs/>
          <w:lang w:eastAsia="ko"/>
        </w:rPr>
        <w:t xml:space="preserve"> </w:t>
      </w:r>
      <w:r w:rsidRPr="00451BDE">
        <w:rPr>
          <w:rFonts w:eastAsia="Batang" w:cs="Arial"/>
          <w:i/>
          <w:iCs/>
          <w:lang w:eastAsia="ko"/>
        </w:rPr>
        <w:t>이내에</w:t>
      </w:r>
      <w:r w:rsidRPr="00451BDE">
        <w:rPr>
          <w:rFonts w:eastAsia="Batang" w:cs="Arial"/>
          <w:i/>
          <w:iCs/>
          <w:lang w:eastAsia="ko"/>
        </w:rPr>
        <w:t xml:space="preserve"> 18</w:t>
      </w:r>
      <w:r w:rsidRPr="00451BDE">
        <w:rPr>
          <w:rFonts w:eastAsia="Batang" w:cs="Arial"/>
          <w:i/>
          <w:iCs/>
          <w:lang w:eastAsia="ko"/>
        </w:rPr>
        <w:t>세가</w:t>
      </w:r>
      <w:r w:rsidRPr="00451BDE">
        <w:rPr>
          <w:rFonts w:eastAsia="Batang" w:cs="Arial"/>
          <w:i/>
          <w:iCs/>
          <w:lang w:eastAsia="ko"/>
        </w:rPr>
        <w:t xml:space="preserve"> </w:t>
      </w:r>
      <w:r w:rsidRPr="00451BDE">
        <w:rPr>
          <w:rFonts w:eastAsia="Batang" w:cs="Arial"/>
          <w:i/>
          <w:iCs/>
          <w:lang w:eastAsia="ko"/>
        </w:rPr>
        <w:t>되지</w:t>
      </w:r>
      <w:r w:rsidRPr="00451BDE">
        <w:rPr>
          <w:rFonts w:eastAsia="Batang" w:cs="Arial"/>
          <w:i/>
          <w:iCs/>
          <w:lang w:eastAsia="ko"/>
        </w:rPr>
        <w:t xml:space="preserve"> </w:t>
      </w:r>
      <w:r w:rsidRPr="00451BDE">
        <w:rPr>
          <w:rFonts w:eastAsia="Batang" w:cs="Arial"/>
          <w:i/>
          <w:iCs/>
          <w:lang w:eastAsia="ko"/>
        </w:rPr>
        <w:t>않는</w:t>
      </w:r>
      <w:r w:rsidRPr="00451BDE">
        <w:rPr>
          <w:rFonts w:eastAsia="Batang" w:cs="Arial"/>
          <w:i/>
          <w:iCs/>
          <w:lang w:eastAsia="ko"/>
        </w:rPr>
        <w:t xml:space="preserve"> </w:t>
      </w:r>
      <w:r w:rsidRPr="00451BDE">
        <w:rPr>
          <w:rFonts w:eastAsia="Batang" w:cs="Arial"/>
          <w:i/>
          <w:iCs/>
          <w:lang w:eastAsia="ko"/>
        </w:rPr>
        <w:t>한</w:t>
      </w:r>
      <w:r w:rsidRPr="00451BDE">
        <w:rPr>
          <w:rFonts w:eastAsia="Batang" w:cs="Arial"/>
          <w:i/>
          <w:iCs/>
          <w:lang w:eastAsia="ko"/>
        </w:rPr>
        <w:t xml:space="preserve"> </w:t>
      </w:r>
      <w:r w:rsidRPr="00451BDE">
        <w:rPr>
          <w:rFonts w:eastAsia="Batang" w:cs="Arial"/>
          <w:i/>
          <w:iCs/>
          <w:lang w:eastAsia="ko"/>
        </w:rPr>
        <w:t>미성년자의</w:t>
      </w:r>
      <w:r w:rsidRPr="00451BDE">
        <w:rPr>
          <w:rFonts w:eastAsia="Batang" w:cs="Arial"/>
          <w:i/>
          <w:iCs/>
          <w:lang w:eastAsia="ko"/>
        </w:rPr>
        <w:t xml:space="preserve"> </w:t>
      </w:r>
      <w:r w:rsidRPr="00451BDE">
        <w:rPr>
          <w:rFonts w:eastAsia="Batang" w:cs="Arial"/>
          <w:i/>
          <w:iCs/>
          <w:lang w:eastAsia="ko"/>
        </w:rPr>
        <w:t>후견</w:t>
      </w:r>
      <w:r w:rsidRPr="00451BDE">
        <w:rPr>
          <w:rFonts w:eastAsia="Batang" w:cs="Arial"/>
          <w:i/>
          <w:iCs/>
          <w:lang w:eastAsia="ko"/>
        </w:rPr>
        <w:t xml:space="preserve"> </w:t>
      </w:r>
      <w:r w:rsidRPr="00451BDE">
        <w:rPr>
          <w:rFonts w:eastAsia="Batang" w:cs="Arial"/>
          <w:i/>
          <w:iCs/>
          <w:lang w:eastAsia="ko"/>
        </w:rPr>
        <w:t>청원에</w:t>
      </w:r>
      <w:r w:rsidRPr="00451BDE">
        <w:rPr>
          <w:rFonts w:eastAsia="Batang" w:cs="Arial"/>
          <w:i/>
          <w:iCs/>
          <w:lang w:eastAsia="ko"/>
        </w:rPr>
        <w:t xml:space="preserve"> </w:t>
      </w:r>
      <w:r w:rsidRPr="00451BDE">
        <w:rPr>
          <w:rFonts w:eastAsia="Batang" w:cs="Arial"/>
          <w:i/>
          <w:iCs/>
          <w:lang w:eastAsia="ko"/>
        </w:rPr>
        <w:t>이용해서는</w:t>
      </w:r>
      <w:r w:rsidRPr="00451BDE">
        <w:rPr>
          <w:rFonts w:eastAsia="Batang" w:cs="Arial"/>
          <w:i/>
          <w:iCs/>
          <w:lang w:eastAsia="ko"/>
        </w:rPr>
        <w:t xml:space="preserve"> </w:t>
      </w:r>
      <w:r w:rsidRPr="00451BDE">
        <w:rPr>
          <w:rFonts w:eastAsia="Batang" w:cs="Arial"/>
          <w:i/>
          <w:iCs/>
          <w:lang w:eastAsia="ko"/>
        </w:rPr>
        <w:t>안</w:t>
      </w:r>
      <w:r w:rsidRPr="00451BDE">
        <w:rPr>
          <w:rFonts w:eastAsia="Batang" w:cs="Arial"/>
          <w:i/>
          <w:iCs/>
          <w:lang w:eastAsia="ko"/>
        </w:rPr>
        <w:t xml:space="preserve"> </w:t>
      </w:r>
      <w:r w:rsidRPr="00451BDE">
        <w:rPr>
          <w:rFonts w:eastAsia="Batang" w:cs="Arial"/>
          <w:i/>
          <w:iCs/>
          <w:lang w:eastAsia="ko"/>
        </w:rPr>
        <w:t>됩니다</w:t>
      </w:r>
      <w:r w:rsidRPr="00451BDE">
        <w:rPr>
          <w:rFonts w:eastAsia="Batang" w:cs="Arial"/>
          <w:i/>
          <w:iCs/>
          <w:lang w:eastAsia="ko"/>
        </w:rPr>
        <w:t>.</w:t>
      </w:r>
    </w:p>
    <w:p w14:paraId="72699090" w14:textId="77777777" w:rsidR="006B7C5A" w:rsidRPr="00451BDE" w:rsidRDefault="00F33ECE" w:rsidP="00136E10">
      <w:pPr>
        <w:spacing w:after="0"/>
        <w:rPr>
          <w:rFonts w:eastAsia="Batang" w:cs="Arial"/>
          <w:i/>
        </w:rPr>
      </w:pPr>
      <w:r w:rsidRPr="00451BDE">
        <w:rPr>
          <w:rFonts w:eastAsia="Batang" w:cs="Arial"/>
          <w:i/>
          <w:iCs/>
        </w:rPr>
        <w:t>You must file this Petition with a: Notice of Guardianship, Conservatorship, or Protective Arrangement and present an Order Appointing a Court Visitor.</w:t>
      </w:r>
    </w:p>
    <w:p w14:paraId="644A222A" w14:textId="4DF14114" w:rsidR="00171E3C" w:rsidRPr="00451BDE" w:rsidRDefault="006B7C5A" w:rsidP="009D7ACD">
      <w:pPr>
        <w:spacing w:before="0" w:after="0"/>
        <w:rPr>
          <w:rFonts w:eastAsia="Batang" w:cs="Arial"/>
          <w:i/>
          <w:iCs/>
          <w:lang w:eastAsia="ko-KR"/>
        </w:rPr>
      </w:pPr>
      <w:r w:rsidRPr="00451BDE">
        <w:rPr>
          <w:rFonts w:eastAsia="Batang" w:cs="Arial"/>
          <w:i/>
          <w:iCs/>
          <w:lang w:eastAsia="ko"/>
        </w:rPr>
        <w:t>귀하는</w:t>
      </w:r>
      <w:r w:rsidRPr="00451BDE">
        <w:rPr>
          <w:rFonts w:eastAsia="Batang" w:cs="Arial"/>
          <w:i/>
          <w:iCs/>
          <w:lang w:eastAsia="ko"/>
        </w:rPr>
        <w:t xml:space="preserve"> </w:t>
      </w:r>
      <w:r w:rsidRPr="00451BDE">
        <w:rPr>
          <w:rFonts w:eastAsia="Batang" w:cs="Arial"/>
          <w:i/>
          <w:iCs/>
          <w:lang w:eastAsia="ko"/>
        </w:rPr>
        <w:t>다음과</w:t>
      </w:r>
      <w:r w:rsidRPr="00451BDE">
        <w:rPr>
          <w:rFonts w:eastAsia="Batang" w:cs="Arial"/>
          <w:i/>
          <w:iCs/>
          <w:lang w:eastAsia="ko"/>
        </w:rPr>
        <w:t xml:space="preserve"> </w:t>
      </w:r>
      <w:r w:rsidRPr="00451BDE">
        <w:rPr>
          <w:rFonts w:eastAsia="Batang" w:cs="Arial"/>
          <w:i/>
          <w:iCs/>
          <w:lang w:eastAsia="ko"/>
        </w:rPr>
        <w:t>함께</w:t>
      </w:r>
      <w:r w:rsidRPr="00451BDE">
        <w:rPr>
          <w:rFonts w:eastAsia="Batang" w:cs="Arial"/>
          <w:i/>
          <w:iCs/>
          <w:lang w:eastAsia="ko"/>
        </w:rPr>
        <w:t xml:space="preserve"> </w:t>
      </w:r>
      <w:r w:rsidRPr="00451BDE">
        <w:rPr>
          <w:rFonts w:eastAsia="Batang" w:cs="Arial"/>
          <w:i/>
          <w:iCs/>
          <w:lang w:eastAsia="ko"/>
        </w:rPr>
        <w:t>이</w:t>
      </w:r>
      <w:r w:rsidRPr="00451BDE">
        <w:rPr>
          <w:rFonts w:eastAsia="Batang" w:cs="Arial"/>
          <w:i/>
          <w:iCs/>
          <w:lang w:eastAsia="ko"/>
        </w:rPr>
        <w:t xml:space="preserve"> </w:t>
      </w:r>
      <w:r w:rsidRPr="00451BDE">
        <w:rPr>
          <w:rFonts w:eastAsia="Batang" w:cs="Arial"/>
          <w:i/>
          <w:iCs/>
          <w:lang w:eastAsia="ko"/>
        </w:rPr>
        <w:t>청원을</w:t>
      </w:r>
      <w:r w:rsidRPr="00451BDE">
        <w:rPr>
          <w:rFonts w:eastAsia="Batang" w:cs="Arial"/>
          <w:i/>
          <w:iCs/>
          <w:lang w:eastAsia="ko"/>
        </w:rPr>
        <w:t xml:space="preserve"> </w:t>
      </w:r>
      <w:r w:rsidRPr="00451BDE">
        <w:rPr>
          <w:rFonts w:eastAsia="Batang" w:cs="Arial"/>
          <w:i/>
          <w:iCs/>
          <w:lang w:eastAsia="ko"/>
        </w:rPr>
        <w:t>제출해야</w:t>
      </w:r>
      <w:r w:rsidRPr="00451BDE">
        <w:rPr>
          <w:rFonts w:eastAsia="Batang" w:cs="Arial"/>
          <w:i/>
          <w:iCs/>
          <w:lang w:eastAsia="ko"/>
        </w:rPr>
        <w:t xml:space="preserve"> </w:t>
      </w:r>
      <w:r w:rsidRPr="00451BDE">
        <w:rPr>
          <w:rFonts w:eastAsia="Batang" w:cs="Arial"/>
          <w:i/>
          <w:iCs/>
          <w:lang w:eastAsia="ko"/>
        </w:rPr>
        <w:t>합니다</w:t>
      </w:r>
      <w:r w:rsidRPr="00451BDE">
        <w:rPr>
          <w:rFonts w:eastAsia="Batang" w:cs="Arial"/>
          <w:i/>
          <w:iCs/>
          <w:lang w:eastAsia="ko"/>
        </w:rPr>
        <w:t xml:space="preserve">. </w:t>
      </w:r>
      <w:r w:rsidRPr="00451BDE">
        <w:rPr>
          <w:rFonts w:eastAsia="Batang" w:cs="Arial"/>
          <w:i/>
          <w:iCs/>
          <w:lang w:eastAsia="ko"/>
        </w:rPr>
        <w:t>후견</w:t>
      </w:r>
      <w:r w:rsidRPr="00451BDE">
        <w:rPr>
          <w:rFonts w:eastAsia="Batang" w:cs="Arial"/>
          <w:i/>
          <w:iCs/>
          <w:lang w:eastAsia="ko"/>
        </w:rPr>
        <w:t xml:space="preserve">, </w:t>
      </w:r>
      <w:r w:rsidRPr="00451BDE">
        <w:rPr>
          <w:rFonts w:eastAsia="Batang" w:cs="Arial"/>
          <w:i/>
          <w:iCs/>
          <w:lang w:eastAsia="ko"/>
        </w:rPr>
        <w:t>관리</w:t>
      </w:r>
      <w:r w:rsidRPr="00451BDE">
        <w:rPr>
          <w:rFonts w:eastAsia="Batang" w:cs="Arial"/>
          <w:i/>
          <w:iCs/>
          <w:lang w:eastAsia="ko"/>
        </w:rPr>
        <w:t xml:space="preserve"> </w:t>
      </w:r>
      <w:r w:rsidRPr="00451BDE">
        <w:rPr>
          <w:rFonts w:eastAsia="Batang" w:cs="Arial"/>
          <w:i/>
          <w:iCs/>
          <w:lang w:eastAsia="ko"/>
        </w:rPr>
        <w:t>또는</w:t>
      </w:r>
      <w:r w:rsidRPr="00451BDE">
        <w:rPr>
          <w:rFonts w:eastAsia="Batang" w:cs="Arial"/>
          <w:i/>
          <w:iCs/>
          <w:lang w:eastAsia="ko"/>
        </w:rPr>
        <w:t xml:space="preserve"> </w:t>
      </w:r>
      <w:r w:rsidRPr="00451BDE">
        <w:rPr>
          <w:rFonts w:eastAsia="Batang" w:cs="Arial"/>
          <w:i/>
          <w:iCs/>
          <w:lang w:eastAsia="ko"/>
        </w:rPr>
        <w:t>보호</w:t>
      </w:r>
      <w:r w:rsidRPr="00451BDE">
        <w:rPr>
          <w:rFonts w:eastAsia="Batang" w:cs="Arial"/>
          <w:i/>
          <w:iCs/>
          <w:lang w:eastAsia="ko"/>
        </w:rPr>
        <w:t xml:space="preserve"> </w:t>
      </w:r>
      <w:r w:rsidRPr="00451BDE">
        <w:rPr>
          <w:rFonts w:eastAsia="Batang" w:cs="Arial"/>
          <w:i/>
          <w:iCs/>
          <w:lang w:eastAsia="ko"/>
        </w:rPr>
        <w:t>계획</w:t>
      </w:r>
      <w:r w:rsidRPr="00451BDE">
        <w:rPr>
          <w:rFonts w:eastAsia="Batang" w:cs="Arial"/>
          <w:i/>
          <w:iCs/>
          <w:lang w:eastAsia="ko"/>
        </w:rPr>
        <w:t xml:space="preserve"> </w:t>
      </w:r>
      <w:r w:rsidRPr="00451BDE">
        <w:rPr>
          <w:rFonts w:eastAsia="Batang" w:cs="Arial"/>
          <w:i/>
          <w:iCs/>
          <w:lang w:eastAsia="ko"/>
        </w:rPr>
        <w:t>통지</w:t>
      </w:r>
      <w:r w:rsidRPr="00451BDE">
        <w:rPr>
          <w:rFonts w:eastAsia="Batang" w:cs="Arial"/>
          <w:i/>
          <w:iCs/>
          <w:lang w:eastAsia="ko"/>
        </w:rPr>
        <w:t xml:space="preserve"> </w:t>
      </w:r>
      <w:r w:rsidRPr="00451BDE">
        <w:rPr>
          <w:rFonts w:eastAsia="Batang" w:cs="Arial"/>
          <w:i/>
          <w:iCs/>
          <w:lang w:eastAsia="ko"/>
        </w:rPr>
        <w:t>및</w:t>
      </w:r>
      <w:r w:rsidRPr="00451BDE">
        <w:rPr>
          <w:rFonts w:eastAsia="Batang" w:cs="Arial"/>
          <w:i/>
          <w:iCs/>
          <w:lang w:eastAsia="ko"/>
        </w:rPr>
        <w:t xml:space="preserve"> </w:t>
      </w:r>
      <w:r w:rsidRPr="00451BDE">
        <w:rPr>
          <w:rFonts w:eastAsia="Batang" w:cs="Arial"/>
          <w:i/>
          <w:iCs/>
          <w:lang w:eastAsia="ko"/>
        </w:rPr>
        <w:t>법원</w:t>
      </w:r>
      <w:r w:rsidRPr="00451BDE">
        <w:rPr>
          <w:rFonts w:eastAsia="Batang" w:cs="Arial"/>
          <w:i/>
          <w:iCs/>
          <w:lang w:eastAsia="ko"/>
        </w:rPr>
        <w:t xml:space="preserve"> </w:t>
      </w:r>
      <w:r w:rsidRPr="00451BDE">
        <w:rPr>
          <w:rFonts w:eastAsia="Batang" w:cs="Arial"/>
          <w:i/>
          <w:iCs/>
          <w:lang w:eastAsia="ko"/>
        </w:rPr>
        <w:t>방문자</w:t>
      </w:r>
      <w:r w:rsidRPr="00451BDE">
        <w:rPr>
          <w:rFonts w:eastAsia="Batang" w:cs="Arial"/>
          <w:i/>
          <w:iCs/>
          <w:lang w:eastAsia="ko"/>
        </w:rPr>
        <w:t xml:space="preserve"> </w:t>
      </w:r>
      <w:r w:rsidRPr="00451BDE">
        <w:rPr>
          <w:rFonts w:eastAsia="Batang" w:cs="Arial"/>
          <w:i/>
          <w:iCs/>
          <w:lang w:eastAsia="ko"/>
        </w:rPr>
        <w:t>지정</w:t>
      </w:r>
      <w:r w:rsidRPr="00451BDE">
        <w:rPr>
          <w:rFonts w:eastAsia="Batang" w:cs="Arial"/>
          <w:i/>
          <w:iCs/>
          <w:lang w:eastAsia="ko"/>
        </w:rPr>
        <w:t xml:space="preserve"> </w:t>
      </w:r>
      <w:r w:rsidRPr="00451BDE">
        <w:rPr>
          <w:rFonts w:eastAsia="Batang" w:cs="Arial"/>
          <w:i/>
          <w:iCs/>
          <w:lang w:eastAsia="ko"/>
        </w:rPr>
        <w:t>명령</w:t>
      </w:r>
      <w:r w:rsidRPr="00451BDE">
        <w:rPr>
          <w:rFonts w:eastAsia="Batang" w:cs="Arial"/>
          <w:i/>
          <w:iCs/>
          <w:lang w:eastAsia="ko"/>
        </w:rPr>
        <w:t>.</w:t>
      </w:r>
    </w:p>
    <w:p w14:paraId="383C9542" w14:textId="77777777" w:rsidR="006B7C5A" w:rsidRPr="00451BDE" w:rsidRDefault="00992A13" w:rsidP="00136E10">
      <w:pPr>
        <w:tabs>
          <w:tab w:val="left" w:pos="9180"/>
        </w:tabs>
        <w:spacing w:after="0"/>
        <w:rPr>
          <w:rFonts w:eastAsia="Batang" w:cs="Arial"/>
          <w:szCs w:val="22"/>
          <w:lang w:eastAsia="ko-KR"/>
        </w:rPr>
      </w:pPr>
      <w:r w:rsidRPr="00451BDE">
        <w:rPr>
          <w:rFonts w:eastAsia="Batang" w:cs="Arial"/>
          <w:szCs w:val="22"/>
        </w:rPr>
        <w:t>I ask the court to appoint a guardian, conservator, or make other protective arrangements for (</w:t>
      </w:r>
      <w:r w:rsidRPr="00451BDE">
        <w:rPr>
          <w:rFonts w:eastAsia="Batang" w:cs="Arial"/>
          <w:i/>
          <w:iCs/>
          <w:szCs w:val="22"/>
        </w:rPr>
        <w:t>Respondent’s name</w:t>
      </w:r>
      <w:r w:rsidRPr="00451BDE">
        <w:rPr>
          <w:rFonts w:eastAsia="Batang" w:cs="Arial"/>
          <w:szCs w:val="22"/>
        </w:rPr>
        <w:t xml:space="preserve">) </w:t>
      </w:r>
      <w:r w:rsidRPr="00451BDE">
        <w:rPr>
          <w:rFonts w:eastAsia="Batang" w:cs="Arial"/>
          <w:szCs w:val="22"/>
          <w:u w:val="single"/>
        </w:rPr>
        <w:tab/>
      </w:r>
      <w:r w:rsidRPr="00451BDE">
        <w:rPr>
          <w:rFonts w:eastAsia="Batang" w:cs="Arial"/>
          <w:szCs w:val="22"/>
        </w:rPr>
        <w:t xml:space="preserve">. </w:t>
      </w:r>
      <w:r w:rsidRPr="00451BDE">
        <w:rPr>
          <w:rFonts w:eastAsia="Batang" w:cs="Arial"/>
          <w:szCs w:val="22"/>
          <w:lang w:eastAsia="ko-KR"/>
        </w:rPr>
        <w:t>The court should consider the following information.</w:t>
      </w:r>
    </w:p>
    <w:p w14:paraId="0B0D9E92" w14:textId="5C68681E" w:rsidR="00992A13" w:rsidRPr="00451BDE" w:rsidRDefault="006B7C5A" w:rsidP="009D7ACD">
      <w:pPr>
        <w:tabs>
          <w:tab w:val="left" w:pos="9180"/>
        </w:tabs>
        <w:spacing w:before="0" w:after="0"/>
        <w:rPr>
          <w:rFonts w:eastAsia="Batang" w:cs="Arial"/>
          <w:i/>
          <w:iCs/>
          <w:szCs w:val="22"/>
          <w:lang w:eastAsia="ko-KR"/>
        </w:rPr>
      </w:pPr>
      <w:r w:rsidRPr="00451BDE">
        <w:rPr>
          <w:rFonts w:eastAsia="Batang" w:cs="Arial"/>
          <w:i/>
          <w:iCs/>
          <w:szCs w:val="22"/>
          <w:lang w:eastAsia="ko"/>
        </w:rPr>
        <w:t>본인은</w:t>
      </w:r>
      <w:r w:rsidRPr="00451BDE">
        <w:rPr>
          <w:rFonts w:eastAsia="Batang" w:cs="Arial"/>
          <w:i/>
          <w:iCs/>
          <w:szCs w:val="22"/>
          <w:lang w:eastAsia="ko"/>
        </w:rPr>
        <w:t xml:space="preserve"> </w:t>
      </w:r>
      <w:r w:rsidRPr="00451BDE">
        <w:rPr>
          <w:rFonts w:eastAsia="Batang" w:cs="Arial"/>
          <w:i/>
          <w:iCs/>
          <w:szCs w:val="22"/>
          <w:lang w:eastAsia="ko"/>
        </w:rPr>
        <w:t>법원에</w:t>
      </w:r>
      <w:r w:rsidRPr="00451BDE">
        <w:rPr>
          <w:rFonts w:eastAsia="Batang" w:cs="Arial"/>
          <w:i/>
          <w:iCs/>
          <w:szCs w:val="22"/>
          <w:lang w:eastAsia="ko"/>
        </w:rPr>
        <w:t>(</w:t>
      </w:r>
      <w:r w:rsidRPr="00451BDE">
        <w:rPr>
          <w:rFonts w:eastAsia="Batang" w:cs="Arial"/>
          <w:i/>
          <w:iCs/>
          <w:szCs w:val="22"/>
          <w:lang w:eastAsia="ko"/>
        </w:rPr>
        <w:t>피청원인</w:t>
      </w:r>
      <w:r w:rsidRPr="00451BDE">
        <w:rPr>
          <w:rFonts w:eastAsia="Batang" w:cs="Arial"/>
          <w:i/>
          <w:iCs/>
          <w:szCs w:val="22"/>
          <w:lang w:eastAsia="ko"/>
        </w:rPr>
        <w:t xml:space="preserve"> </w:t>
      </w:r>
      <w:r w:rsidRPr="00451BDE">
        <w:rPr>
          <w:rFonts w:eastAsia="Batang" w:cs="Arial"/>
          <w:i/>
          <w:iCs/>
          <w:szCs w:val="22"/>
          <w:lang w:eastAsia="ko"/>
        </w:rPr>
        <w:t>이름</w:t>
      </w:r>
      <w:r w:rsidRPr="00451BDE">
        <w:rPr>
          <w:rFonts w:eastAsia="Batang" w:cs="Arial"/>
          <w:i/>
          <w:iCs/>
          <w:szCs w:val="22"/>
          <w:lang w:eastAsia="ko"/>
        </w:rPr>
        <w:t>)</w:t>
      </w:r>
      <w:r w:rsidRPr="00451BDE">
        <w:rPr>
          <w:rFonts w:eastAsia="Batang" w:cs="Arial"/>
          <w:i/>
          <w:iCs/>
          <w:szCs w:val="22"/>
          <w:lang w:eastAsia="ko"/>
        </w:rPr>
        <w:t>의</w:t>
      </w:r>
      <w:r w:rsidRPr="00451BDE">
        <w:rPr>
          <w:rFonts w:eastAsia="Batang" w:cs="Arial"/>
          <w:i/>
          <w:iCs/>
          <w:szCs w:val="22"/>
          <w:lang w:eastAsia="ko"/>
        </w:rPr>
        <w:t xml:space="preserve"> </w:t>
      </w:r>
      <w:r w:rsidRPr="00451BDE">
        <w:rPr>
          <w:rFonts w:eastAsia="Batang" w:cs="Arial"/>
          <w:i/>
          <w:iCs/>
          <w:szCs w:val="22"/>
          <w:lang w:eastAsia="ko"/>
        </w:rPr>
        <w:t>후견인</w:t>
      </w:r>
      <w:r w:rsidRPr="00451BDE">
        <w:rPr>
          <w:rFonts w:eastAsia="Batang" w:cs="Arial"/>
          <w:i/>
          <w:iCs/>
          <w:szCs w:val="22"/>
          <w:lang w:eastAsia="ko"/>
        </w:rPr>
        <w:t xml:space="preserve">, </w:t>
      </w:r>
      <w:r w:rsidRPr="00451BDE">
        <w:rPr>
          <w:rFonts w:eastAsia="Batang" w:cs="Arial"/>
          <w:i/>
          <w:iCs/>
          <w:szCs w:val="22"/>
          <w:lang w:eastAsia="ko"/>
        </w:rPr>
        <w:t>관리인을</w:t>
      </w:r>
      <w:r w:rsidRPr="00451BDE">
        <w:rPr>
          <w:rFonts w:eastAsia="Batang" w:cs="Arial"/>
          <w:i/>
          <w:iCs/>
          <w:szCs w:val="22"/>
          <w:lang w:eastAsia="ko"/>
        </w:rPr>
        <w:t xml:space="preserve"> </w:t>
      </w:r>
      <w:r w:rsidRPr="00451BDE">
        <w:rPr>
          <w:rFonts w:eastAsia="Batang" w:cs="Arial"/>
          <w:i/>
          <w:iCs/>
          <w:szCs w:val="22"/>
          <w:lang w:eastAsia="ko"/>
        </w:rPr>
        <w:t>지정하거나</w:t>
      </w:r>
      <w:r w:rsidRPr="00451BDE">
        <w:rPr>
          <w:rFonts w:eastAsia="Batang" w:cs="Arial"/>
          <w:i/>
          <w:iCs/>
          <w:szCs w:val="22"/>
          <w:lang w:eastAsia="ko"/>
        </w:rPr>
        <w:t xml:space="preserve"> </w:t>
      </w:r>
      <w:r w:rsidRPr="00451BDE">
        <w:rPr>
          <w:rFonts w:eastAsia="Batang" w:cs="Arial"/>
          <w:i/>
          <w:iCs/>
          <w:szCs w:val="22"/>
          <w:lang w:eastAsia="ko"/>
        </w:rPr>
        <w:t>기타</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계획을</w:t>
      </w:r>
      <w:r w:rsidRPr="00451BDE">
        <w:rPr>
          <w:rFonts w:eastAsia="Batang" w:cs="Arial"/>
          <w:i/>
          <w:iCs/>
          <w:szCs w:val="22"/>
          <w:lang w:eastAsia="ko"/>
        </w:rPr>
        <w:t xml:space="preserve"> </w:t>
      </w:r>
      <w:r w:rsidRPr="00451BDE">
        <w:rPr>
          <w:rFonts w:eastAsia="Batang" w:cs="Arial"/>
          <w:i/>
          <w:iCs/>
          <w:szCs w:val="22"/>
          <w:lang w:eastAsia="ko"/>
        </w:rPr>
        <w:t>마련할</w:t>
      </w:r>
      <w:r w:rsidRPr="00451BDE">
        <w:rPr>
          <w:rFonts w:eastAsia="Batang" w:cs="Arial"/>
          <w:i/>
          <w:iCs/>
          <w:szCs w:val="22"/>
          <w:lang w:eastAsia="ko"/>
        </w:rPr>
        <w:t xml:space="preserve"> </w:t>
      </w:r>
      <w:r w:rsidRPr="00451BDE">
        <w:rPr>
          <w:rFonts w:eastAsia="Batang" w:cs="Arial"/>
          <w:i/>
          <w:iCs/>
          <w:szCs w:val="22"/>
          <w:lang w:eastAsia="ko"/>
        </w:rPr>
        <w:t>것을</w:t>
      </w:r>
      <w:r w:rsidRPr="00451BDE">
        <w:rPr>
          <w:rFonts w:eastAsia="Batang" w:cs="Arial"/>
          <w:i/>
          <w:iCs/>
          <w:szCs w:val="22"/>
          <w:lang w:eastAsia="ko"/>
        </w:rPr>
        <w:t xml:space="preserve"> </w:t>
      </w:r>
      <w:r w:rsidRPr="00451BDE">
        <w:rPr>
          <w:rFonts w:eastAsia="Batang" w:cs="Arial"/>
          <w:i/>
          <w:iCs/>
          <w:szCs w:val="22"/>
          <w:lang w:eastAsia="ko"/>
        </w:rPr>
        <w:t>요청합니다</w:t>
      </w:r>
      <w:r w:rsidRPr="00451BDE">
        <w:rPr>
          <w:rFonts w:eastAsia="Batang" w:cs="Arial"/>
          <w:i/>
          <w:iCs/>
          <w:szCs w:val="22"/>
          <w:lang w:eastAsia="ko"/>
        </w:rPr>
        <w:t xml:space="preserve"> </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법원은</w:t>
      </w:r>
      <w:r w:rsidRPr="00451BDE">
        <w:rPr>
          <w:rFonts w:eastAsia="Batang" w:cs="Arial"/>
          <w:i/>
          <w:iCs/>
          <w:szCs w:val="22"/>
          <w:lang w:eastAsia="ko"/>
        </w:rPr>
        <w:t xml:space="preserve"> </w:t>
      </w:r>
      <w:r w:rsidRPr="00451BDE">
        <w:rPr>
          <w:rFonts w:eastAsia="Batang" w:cs="Arial"/>
          <w:i/>
          <w:iCs/>
          <w:szCs w:val="22"/>
          <w:lang w:eastAsia="ko"/>
        </w:rPr>
        <w:t>다음</w:t>
      </w:r>
      <w:r w:rsidRPr="00451BDE">
        <w:rPr>
          <w:rFonts w:eastAsia="Batang" w:cs="Arial"/>
          <w:i/>
          <w:iCs/>
          <w:szCs w:val="22"/>
          <w:lang w:eastAsia="ko"/>
        </w:rPr>
        <w:t xml:space="preserve"> </w:t>
      </w:r>
      <w:r w:rsidRPr="00451BDE">
        <w:rPr>
          <w:rFonts w:eastAsia="Batang" w:cs="Arial"/>
          <w:i/>
          <w:iCs/>
          <w:szCs w:val="22"/>
          <w:lang w:eastAsia="ko"/>
        </w:rPr>
        <w:t>정보를</w:t>
      </w:r>
      <w:r w:rsidRPr="00451BDE">
        <w:rPr>
          <w:rFonts w:eastAsia="Batang" w:cs="Arial"/>
          <w:i/>
          <w:iCs/>
          <w:szCs w:val="22"/>
          <w:lang w:eastAsia="ko"/>
        </w:rPr>
        <w:t xml:space="preserve"> </w:t>
      </w:r>
      <w:r w:rsidRPr="00451BDE">
        <w:rPr>
          <w:rFonts w:eastAsia="Batang" w:cs="Arial"/>
          <w:i/>
          <w:iCs/>
          <w:szCs w:val="22"/>
          <w:lang w:eastAsia="ko"/>
        </w:rPr>
        <w:t>고려해야</w:t>
      </w:r>
      <w:r w:rsidRPr="00451BDE">
        <w:rPr>
          <w:rFonts w:eastAsia="Batang" w:cs="Arial"/>
          <w:i/>
          <w:iCs/>
          <w:szCs w:val="22"/>
          <w:lang w:eastAsia="ko"/>
        </w:rPr>
        <w:t xml:space="preserve"> </w:t>
      </w:r>
      <w:r w:rsidRPr="00451BDE">
        <w:rPr>
          <w:rFonts w:eastAsia="Batang" w:cs="Arial"/>
          <w:i/>
          <w:iCs/>
          <w:szCs w:val="22"/>
          <w:lang w:eastAsia="ko"/>
        </w:rPr>
        <w:t>합니다</w:t>
      </w:r>
      <w:r w:rsidRPr="00451BDE">
        <w:rPr>
          <w:rFonts w:eastAsia="Batang" w:cs="Arial"/>
          <w:i/>
          <w:iCs/>
          <w:szCs w:val="22"/>
          <w:lang w:eastAsia="ko"/>
        </w:rPr>
        <w:t>.</w:t>
      </w:r>
    </w:p>
    <w:p w14:paraId="561FC33E" w14:textId="77777777" w:rsidR="006B7C5A" w:rsidRPr="00451BDE" w:rsidRDefault="00992A13" w:rsidP="00136E10">
      <w:pPr>
        <w:spacing w:after="0"/>
        <w:ind w:left="720" w:hanging="720"/>
        <w:rPr>
          <w:rFonts w:eastAsia="Batang" w:cs="Arial"/>
          <w:i/>
          <w:szCs w:val="22"/>
        </w:rPr>
      </w:pPr>
      <w:r w:rsidRPr="00451BDE">
        <w:rPr>
          <w:rFonts w:eastAsia="Batang" w:cs="Arial"/>
          <w:b/>
          <w:bCs/>
          <w:szCs w:val="22"/>
        </w:rPr>
        <w:lastRenderedPageBreak/>
        <w:t>1.</w:t>
      </w:r>
      <w:r w:rsidRPr="00451BDE">
        <w:rPr>
          <w:rFonts w:eastAsia="Batang" w:cs="Arial"/>
          <w:b/>
          <w:bCs/>
          <w:szCs w:val="22"/>
        </w:rPr>
        <w:tab/>
        <w:t xml:space="preserve">Information about the Respondent: </w:t>
      </w:r>
      <w:r w:rsidRPr="00451BDE">
        <w:rPr>
          <w:rFonts w:eastAsia="Batang" w:cs="Arial"/>
          <w:i/>
          <w:iCs/>
          <w:szCs w:val="22"/>
        </w:rPr>
        <w:t>(complete as much as possible)</w:t>
      </w:r>
    </w:p>
    <w:p w14:paraId="2488FD70" w14:textId="5862FB12" w:rsidR="00F5784C" w:rsidRPr="00451BDE" w:rsidRDefault="00502454" w:rsidP="00502454">
      <w:pPr>
        <w:spacing w:before="0" w:after="0"/>
        <w:ind w:left="720" w:hanging="720"/>
        <w:rPr>
          <w:rFonts w:eastAsia="Batang" w:cs="Arial"/>
          <w:i/>
          <w:iCs/>
          <w:szCs w:val="22"/>
          <w:lang w:eastAsia="ko-KR"/>
        </w:rPr>
      </w:pPr>
      <w:r w:rsidRPr="00451BDE">
        <w:rPr>
          <w:rFonts w:eastAsia="Batang" w:cs="Arial"/>
          <w:b/>
          <w:bCs/>
          <w:i/>
          <w:iCs/>
          <w:szCs w:val="22"/>
        </w:rPr>
        <w:tab/>
      </w:r>
      <w:r w:rsidRPr="00451BDE">
        <w:rPr>
          <w:rFonts w:eastAsia="Batang" w:cs="Arial"/>
          <w:b/>
          <w:bCs/>
          <w:i/>
          <w:iCs/>
          <w:szCs w:val="22"/>
          <w:lang w:eastAsia="ko"/>
        </w:rPr>
        <w:t>피청원인에</w:t>
      </w:r>
      <w:r w:rsidRPr="00451BDE">
        <w:rPr>
          <w:rFonts w:eastAsia="Batang" w:cs="Arial"/>
          <w:b/>
          <w:bCs/>
          <w:i/>
          <w:iCs/>
          <w:szCs w:val="22"/>
          <w:lang w:eastAsia="ko"/>
        </w:rPr>
        <w:t xml:space="preserve"> </w:t>
      </w:r>
      <w:r w:rsidRPr="00451BDE">
        <w:rPr>
          <w:rFonts w:eastAsia="Batang" w:cs="Arial"/>
          <w:b/>
          <w:bCs/>
          <w:i/>
          <w:iCs/>
          <w:szCs w:val="22"/>
          <w:lang w:eastAsia="ko"/>
        </w:rPr>
        <w:t>대한</w:t>
      </w:r>
      <w:r w:rsidRPr="00451BDE">
        <w:rPr>
          <w:rFonts w:eastAsia="Batang" w:cs="Arial"/>
          <w:b/>
          <w:bCs/>
          <w:i/>
          <w:iCs/>
          <w:szCs w:val="22"/>
          <w:lang w:eastAsia="ko"/>
        </w:rPr>
        <w:t xml:space="preserve"> </w:t>
      </w:r>
      <w:r w:rsidRPr="00451BDE">
        <w:rPr>
          <w:rFonts w:eastAsia="Batang" w:cs="Arial"/>
          <w:b/>
          <w:bCs/>
          <w:i/>
          <w:iCs/>
          <w:szCs w:val="22"/>
          <w:lang w:eastAsia="ko"/>
        </w:rPr>
        <w:t>정보</w:t>
      </w:r>
      <w:r w:rsidRPr="00451BDE">
        <w:rPr>
          <w:rFonts w:eastAsia="Batang" w:cs="Arial"/>
          <w:b/>
          <w:bCs/>
          <w:i/>
          <w:iCs/>
          <w:szCs w:val="22"/>
          <w:lang w:eastAsia="ko"/>
        </w:rPr>
        <w:t xml:space="preserve">: </w:t>
      </w:r>
      <w:r w:rsidRPr="00451BDE">
        <w:rPr>
          <w:rFonts w:eastAsia="Batang" w:cs="Arial"/>
          <w:i/>
          <w:iCs/>
          <w:szCs w:val="22"/>
          <w:lang w:eastAsia="ko"/>
        </w:rPr>
        <w:t>(</w:t>
      </w:r>
      <w:r w:rsidRPr="00451BDE">
        <w:rPr>
          <w:rFonts w:eastAsia="Batang" w:cs="Arial"/>
          <w:i/>
          <w:iCs/>
          <w:szCs w:val="22"/>
          <w:lang w:eastAsia="ko"/>
        </w:rPr>
        <w:t>최대한</w:t>
      </w:r>
      <w:r w:rsidRPr="00451BDE">
        <w:rPr>
          <w:rFonts w:eastAsia="Batang" w:cs="Arial"/>
          <w:i/>
          <w:iCs/>
          <w:szCs w:val="22"/>
          <w:lang w:eastAsia="ko"/>
        </w:rPr>
        <w:t xml:space="preserve"> </w:t>
      </w:r>
      <w:r w:rsidRPr="00451BDE">
        <w:rPr>
          <w:rFonts w:eastAsia="Batang" w:cs="Arial"/>
          <w:i/>
          <w:iCs/>
          <w:szCs w:val="22"/>
          <w:lang w:eastAsia="ko"/>
        </w:rPr>
        <w:t>작성하십시오</w:t>
      </w:r>
      <w:r w:rsidRPr="00451BDE">
        <w:rPr>
          <w:rFonts w:eastAsia="Batang" w:cs="Arial"/>
          <w:i/>
          <w:iCs/>
          <w:szCs w:val="22"/>
          <w:lang w:eastAsia="ko"/>
        </w:rPr>
        <w:t>)</w:t>
      </w:r>
    </w:p>
    <w:p w14:paraId="724FB887" w14:textId="77777777" w:rsidR="006B7C5A" w:rsidRPr="00451BDE" w:rsidRDefault="00826C8F" w:rsidP="00136E10">
      <w:pPr>
        <w:tabs>
          <w:tab w:val="left" w:pos="3600"/>
          <w:tab w:val="left" w:pos="9360"/>
        </w:tabs>
        <w:spacing w:after="0"/>
        <w:ind w:left="720"/>
        <w:rPr>
          <w:rFonts w:eastAsia="Batang" w:cs="Arial"/>
          <w:szCs w:val="22"/>
          <w:u w:val="single"/>
        </w:rPr>
      </w:pPr>
      <w:r w:rsidRPr="00451BDE">
        <w:rPr>
          <w:rFonts w:eastAsia="Batang" w:cs="Arial"/>
          <w:szCs w:val="22"/>
        </w:rPr>
        <w:t>Name:</w:t>
      </w:r>
      <w:r w:rsidRPr="00451BDE">
        <w:rPr>
          <w:rFonts w:eastAsia="Batang" w:cs="Arial"/>
          <w:szCs w:val="22"/>
        </w:rPr>
        <w:tab/>
      </w:r>
      <w:r w:rsidRPr="00451BDE">
        <w:rPr>
          <w:rFonts w:eastAsia="Batang" w:cs="Arial"/>
          <w:szCs w:val="22"/>
          <w:u w:val="single"/>
        </w:rPr>
        <w:tab/>
      </w:r>
    </w:p>
    <w:p w14:paraId="366F8695" w14:textId="1425A4B2" w:rsidR="00826C8F" w:rsidRPr="00451BDE" w:rsidRDefault="006B7C5A" w:rsidP="009D7ACD">
      <w:pPr>
        <w:tabs>
          <w:tab w:val="left" w:pos="3600"/>
          <w:tab w:val="left" w:pos="9360"/>
        </w:tabs>
        <w:spacing w:before="0" w:after="0"/>
        <w:ind w:left="720"/>
        <w:rPr>
          <w:rFonts w:eastAsia="Batang" w:cs="Arial"/>
          <w:b/>
          <w:i/>
          <w:iCs/>
          <w:szCs w:val="22"/>
        </w:rPr>
      </w:pPr>
      <w:r w:rsidRPr="00451BDE">
        <w:rPr>
          <w:rFonts w:eastAsia="Batang" w:cs="Arial"/>
          <w:i/>
          <w:iCs/>
          <w:szCs w:val="22"/>
          <w:lang w:eastAsia="ko"/>
        </w:rPr>
        <w:t>이름</w:t>
      </w:r>
      <w:r w:rsidRPr="00451BDE">
        <w:rPr>
          <w:rFonts w:eastAsia="Batang" w:cs="Arial"/>
          <w:i/>
          <w:iCs/>
          <w:szCs w:val="22"/>
          <w:lang w:eastAsia="ko"/>
        </w:rPr>
        <w:t>:</w:t>
      </w:r>
    </w:p>
    <w:p w14:paraId="3A4227B0" w14:textId="77777777" w:rsidR="006B7C5A" w:rsidRPr="00451BDE" w:rsidRDefault="00826C8F" w:rsidP="00136E10">
      <w:pPr>
        <w:tabs>
          <w:tab w:val="left" w:pos="3600"/>
          <w:tab w:val="left" w:pos="9360"/>
        </w:tabs>
        <w:spacing w:after="0"/>
        <w:ind w:left="720"/>
        <w:rPr>
          <w:rFonts w:eastAsia="Batang" w:cs="Arial"/>
          <w:szCs w:val="22"/>
          <w:u w:val="single"/>
        </w:rPr>
      </w:pPr>
      <w:r w:rsidRPr="00451BDE">
        <w:rPr>
          <w:rFonts w:eastAsia="Batang" w:cs="Arial"/>
          <w:szCs w:val="22"/>
        </w:rPr>
        <w:t>Age:</w:t>
      </w:r>
      <w:r w:rsidRPr="00451BDE">
        <w:rPr>
          <w:rFonts w:eastAsia="Batang" w:cs="Arial"/>
          <w:szCs w:val="22"/>
        </w:rPr>
        <w:tab/>
      </w:r>
      <w:r w:rsidRPr="00451BDE">
        <w:rPr>
          <w:rFonts w:eastAsia="Batang" w:cs="Arial"/>
          <w:szCs w:val="22"/>
          <w:u w:val="single"/>
        </w:rPr>
        <w:tab/>
      </w:r>
    </w:p>
    <w:p w14:paraId="6F8AD43F" w14:textId="4813DCD2" w:rsidR="00826C8F" w:rsidRPr="00451BDE" w:rsidRDefault="006B7C5A" w:rsidP="009D7ACD">
      <w:pPr>
        <w:tabs>
          <w:tab w:val="left" w:pos="3600"/>
          <w:tab w:val="left" w:pos="9360"/>
        </w:tabs>
        <w:spacing w:before="0" w:after="0"/>
        <w:ind w:left="720"/>
        <w:rPr>
          <w:rFonts w:eastAsia="Batang" w:cs="Arial"/>
          <w:i/>
          <w:iCs/>
          <w:szCs w:val="22"/>
          <w:u w:val="single"/>
        </w:rPr>
      </w:pPr>
      <w:r w:rsidRPr="00451BDE">
        <w:rPr>
          <w:rFonts w:eastAsia="Batang" w:cs="Arial"/>
          <w:i/>
          <w:iCs/>
          <w:szCs w:val="22"/>
          <w:lang w:eastAsia="ko"/>
        </w:rPr>
        <w:t>연령</w:t>
      </w:r>
      <w:r w:rsidRPr="00451BDE">
        <w:rPr>
          <w:rFonts w:eastAsia="Batang" w:cs="Arial"/>
          <w:i/>
          <w:iCs/>
          <w:szCs w:val="22"/>
          <w:lang w:eastAsia="ko"/>
        </w:rPr>
        <w:t>:</w:t>
      </w:r>
    </w:p>
    <w:p w14:paraId="10D25D21" w14:textId="77777777" w:rsidR="006B7C5A" w:rsidRPr="00451BDE" w:rsidRDefault="00826C8F" w:rsidP="00136E10">
      <w:pPr>
        <w:tabs>
          <w:tab w:val="left" w:pos="3600"/>
          <w:tab w:val="left" w:pos="9360"/>
        </w:tabs>
        <w:spacing w:after="0"/>
        <w:ind w:left="720"/>
        <w:rPr>
          <w:rFonts w:eastAsia="Batang" w:cs="Arial"/>
          <w:szCs w:val="22"/>
          <w:u w:val="single"/>
        </w:rPr>
      </w:pPr>
      <w:r w:rsidRPr="00451BDE">
        <w:rPr>
          <w:rFonts w:eastAsia="Batang" w:cs="Arial"/>
          <w:szCs w:val="22"/>
        </w:rPr>
        <w:t>Phone number:</w:t>
      </w:r>
      <w:r w:rsidRPr="00451BDE">
        <w:rPr>
          <w:rFonts w:eastAsia="Batang" w:cs="Arial"/>
          <w:szCs w:val="22"/>
        </w:rPr>
        <w:tab/>
      </w:r>
      <w:r w:rsidRPr="00451BDE">
        <w:rPr>
          <w:rFonts w:eastAsia="Batang" w:cs="Arial"/>
          <w:szCs w:val="22"/>
          <w:u w:val="single"/>
        </w:rPr>
        <w:tab/>
      </w:r>
    </w:p>
    <w:p w14:paraId="3BFD7816" w14:textId="71AC340F" w:rsidR="00826C8F" w:rsidRPr="00451BDE" w:rsidRDefault="006B7C5A" w:rsidP="009D7ACD">
      <w:pPr>
        <w:tabs>
          <w:tab w:val="left" w:pos="3600"/>
          <w:tab w:val="left" w:pos="9360"/>
        </w:tabs>
        <w:spacing w:before="0" w:after="0"/>
        <w:ind w:left="720"/>
        <w:rPr>
          <w:rFonts w:eastAsia="Batang" w:cs="Arial"/>
          <w:i/>
          <w:iCs/>
          <w:szCs w:val="22"/>
          <w:u w:val="single"/>
        </w:rPr>
      </w:pPr>
      <w:r w:rsidRPr="00451BDE">
        <w:rPr>
          <w:rFonts w:eastAsia="Batang" w:cs="Arial"/>
          <w:i/>
          <w:iCs/>
          <w:szCs w:val="22"/>
          <w:lang w:eastAsia="ko"/>
        </w:rPr>
        <w:t>전화번호</w:t>
      </w:r>
      <w:r w:rsidRPr="00451BDE">
        <w:rPr>
          <w:rFonts w:eastAsia="Batang" w:cs="Arial"/>
          <w:i/>
          <w:iCs/>
          <w:szCs w:val="22"/>
          <w:lang w:eastAsia="ko"/>
        </w:rPr>
        <w:t>:</w:t>
      </w:r>
    </w:p>
    <w:p w14:paraId="7AB9228C" w14:textId="77777777" w:rsidR="006B7C5A" w:rsidRPr="00451BDE" w:rsidRDefault="00826C8F" w:rsidP="00136E10">
      <w:pPr>
        <w:tabs>
          <w:tab w:val="left" w:pos="3600"/>
          <w:tab w:val="left" w:pos="9360"/>
        </w:tabs>
        <w:spacing w:after="0"/>
        <w:ind w:left="720"/>
        <w:rPr>
          <w:rFonts w:eastAsia="Batang" w:cs="Arial"/>
          <w:szCs w:val="22"/>
          <w:u w:val="single"/>
        </w:rPr>
      </w:pPr>
      <w:r w:rsidRPr="00451BDE">
        <w:rPr>
          <w:rFonts w:eastAsia="Batang" w:cs="Arial"/>
          <w:szCs w:val="22"/>
        </w:rPr>
        <w:t>Email address:</w:t>
      </w:r>
      <w:r w:rsidRPr="00451BDE">
        <w:rPr>
          <w:rFonts w:eastAsia="Batang" w:cs="Arial"/>
          <w:szCs w:val="22"/>
        </w:rPr>
        <w:tab/>
      </w:r>
      <w:r w:rsidRPr="00451BDE">
        <w:rPr>
          <w:rFonts w:eastAsia="Batang" w:cs="Arial"/>
          <w:szCs w:val="22"/>
          <w:u w:val="single"/>
        </w:rPr>
        <w:tab/>
      </w:r>
    </w:p>
    <w:p w14:paraId="05F4BFEF" w14:textId="60DC3869" w:rsidR="00826C8F" w:rsidRPr="00451BDE" w:rsidRDefault="006B7C5A" w:rsidP="009D7ACD">
      <w:pPr>
        <w:tabs>
          <w:tab w:val="left" w:pos="3600"/>
          <w:tab w:val="left" w:pos="9360"/>
        </w:tabs>
        <w:spacing w:before="0" w:after="0"/>
        <w:ind w:left="720"/>
        <w:rPr>
          <w:rFonts w:eastAsia="Batang" w:cs="Arial"/>
          <w:i/>
          <w:iCs/>
          <w:szCs w:val="22"/>
          <w:u w:val="single"/>
        </w:rPr>
      </w:pPr>
      <w:r w:rsidRPr="00451BDE">
        <w:rPr>
          <w:rFonts w:eastAsia="Batang" w:cs="Arial"/>
          <w:i/>
          <w:iCs/>
          <w:szCs w:val="22"/>
          <w:lang w:eastAsia="ko"/>
        </w:rPr>
        <w:t>이메일</w:t>
      </w:r>
      <w:r w:rsidRPr="00451BDE">
        <w:rPr>
          <w:rFonts w:eastAsia="Batang" w:cs="Arial"/>
          <w:i/>
          <w:iCs/>
          <w:szCs w:val="22"/>
          <w:lang w:eastAsia="ko"/>
        </w:rPr>
        <w:t xml:space="preserve"> </w:t>
      </w:r>
      <w:r w:rsidRPr="00451BDE">
        <w:rPr>
          <w:rFonts w:eastAsia="Batang" w:cs="Arial"/>
          <w:i/>
          <w:iCs/>
          <w:szCs w:val="22"/>
          <w:lang w:eastAsia="ko"/>
        </w:rPr>
        <w:t>주소</w:t>
      </w:r>
      <w:r w:rsidRPr="00451BDE">
        <w:rPr>
          <w:rFonts w:eastAsia="Batang" w:cs="Arial"/>
          <w:i/>
          <w:iCs/>
          <w:szCs w:val="22"/>
          <w:lang w:eastAsia="ko"/>
        </w:rPr>
        <w:t>:</w:t>
      </w:r>
    </w:p>
    <w:p w14:paraId="1E99C477" w14:textId="77777777" w:rsidR="006B7C5A" w:rsidRPr="00451BDE" w:rsidRDefault="00826C8F" w:rsidP="00136E10">
      <w:pPr>
        <w:tabs>
          <w:tab w:val="left" w:pos="3600"/>
          <w:tab w:val="left" w:pos="9360"/>
        </w:tabs>
        <w:spacing w:after="0"/>
        <w:ind w:left="720"/>
        <w:rPr>
          <w:rFonts w:eastAsia="Batang" w:cs="Arial"/>
          <w:szCs w:val="22"/>
          <w:u w:val="single"/>
        </w:rPr>
      </w:pPr>
      <w:r w:rsidRPr="00451BDE">
        <w:rPr>
          <w:rFonts w:eastAsia="Batang" w:cs="Arial"/>
          <w:szCs w:val="22"/>
        </w:rPr>
        <w:t>Principal residence:</w:t>
      </w:r>
      <w:r w:rsidRPr="00451BDE">
        <w:rPr>
          <w:rFonts w:eastAsia="Batang" w:cs="Arial"/>
          <w:szCs w:val="22"/>
        </w:rPr>
        <w:tab/>
      </w:r>
      <w:r w:rsidRPr="00451BDE">
        <w:rPr>
          <w:rFonts w:eastAsia="Batang" w:cs="Arial"/>
          <w:szCs w:val="22"/>
          <w:u w:val="single"/>
        </w:rPr>
        <w:tab/>
      </w:r>
    </w:p>
    <w:p w14:paraId="1973E26F" w14:textId="21597B86" w:rsidR="00826C8F" w:rsidRPr="00451BDE" w:rsidRDefault="006B7C5A" w:rsidP="009D7ACD">
      <w:pPr>
        <w:tabs>
          <w:tab w:val="left" w:pos="3600"/>
          <w:tab w:val="left" w:pos="9360"/>
        </w:tabs>
        <w:spacing w:before="0" w:after="0"/>
        <w:ind w:left="720"/>
        <w:rPr>
          <w:rFonts w:eastAsia="Batang" w:cs="Arial"/>
          <w:i/>
          <w:iCs/>
          <w:szCs w:val="22"/>
        </w:rPr>
      </w:pPr>
      <w:r w:rsidRPr="00451BDE">
        <w:rPr>
          <w:rFonts w:eastAsia="Batang" w:cs="Arial"/>
          <w:i/>
          <w:iCs/>
          <w:szCs w:val="22"/>
          <w:lang w:eastAsia="ko"/>
        </w:rPr>
        <w:t>주</w:t>
      </w:r>
      <w:r w:rsidRPr="00451BDE">
        <w:rPr>
          <w:rFonts w:eastAsia="Batang" w:cs="Arial"/>
          <w:i/>
          <w:iCs/>
          <w:szCs w:val="22"/>
          <w:lang w:eastAsia="ko"/>
        </w:rPr>
        <w:t xml:space="preserve"> </w:t>
      </w:r>
      <w:r w:rsidRPr="00451BDE">
        <w:rPr>
          <w:rFonts w:eastAsia="Batang" w:cs="Arial"/>
          <w:i/>
          <w:iCs/>
          <w:szCs w:val="22"/>
          <w:lang w:eastAsia="ko"/>
        </w:rPr>
        <w:t>거주지</w:t>
      </w:r>
      <w:r w:rsidRPr="00451BDE">
        <w:rPr>
          <w:rFonts w:eastAsia="Batang" w:cs="Arial"/>
          <w:i/>
          <w:iCs/>
          <w:szCs w:val="22"/>
          <w:lang w:eastAsia="ko"/>
        </w:rPr>
        <w:t>:</w:t>
      </w:r>
    </w:p>
    <w:p w14:paraId="0DC26F0E" w14:textId="185999DD" w:rsidR="00826C8F" w:rsidRPr="00451BDE" w:rsidRDefault="00826C8F" w:rsidP="00502454">
      <w:pPr>
        <w:tabs>
          <w:tab w:val="left" w:pos="3600"/>
          <w:tab w:val="left" w:pos="9360"/>
        </w:tabs>
        <w:spacing w:after="0"/>
        <w:ind w:left="720"/>
        <w:rPr>
          <w:rFonts w:eastAsia="Batang" w:cs="Arial"/>
          <w:szCs w:val="22"/>
          <w:u w:val="single"/>
        </w:rPr>
      </w:pPr>
      <w:r w:rsidRPr="00451BDE">
        <w:rPr>
          <w:rFonts w:eastAsia="Batang" w:cs="Arial"/>
          <w:szCs w:val="22"/>
        </w:rPr>
        <w:tab/>
      </w:r>
      <w:r w:rsidRPr="00451BDE">
        <w:rPr>
          <w:rFonts w:eastAsia="Batang" w:cs="Arial"/>
          <w:szCs w:val="22"/>
          <w:u w:val="single"/>
        </w:rPr>
        <w:tab/>
      </w:r>
    </w:p>
    <w:p w14:paraId="39BA0794" w14:textId="77777777" w:rsidR="006B7C5A" w:rsidRPr="00451BDE" w:rsidRDefault="00826C8F" w:rsidP="00136E10">
      <w:pPr>
        <w:tabs>
          <w:tab w:val="left" w:pos="3600"/>
          <w:tab w:val="left" w:pos="9360"/>
        </w:tabs>
        <w:spacing w:after="0"/>
        <w:ind w:left="720"/>
        <w:rPr>
          <w:rFonts w:eastAsia="Batang" w:cs="Arial"/>
          <w:szCs w:val="22"/>
          <w:u w:val="single"/>
        </w:rPr>
      </w:pPr>
      <w:r w:rsidRPr="00451BDE">
        <w:rPr>
          <w:rFonts w:eastAsia="Batang" w:cs="Arial"/>
          <w:szCs w:val="22"/>
        </w:rPr>
        <w:t xml:space="preserve">Street address </w:t>
      </w:r>
      <w:r w:rsidRPr="00451BDE">
        <w:rPr>
          <w:rFonts w:eastAsia="Batang" w:cs="Arial"/>
          <w:i/>
          <w:iCs/>
          <w:szCs w:val="22"/>
        </w:rPr>
        <w:t>(if different)</w:t>
      </w:r>
      <w:r w:rsidRPr="00451BDE">
        <w:rPr>
          <w:rFonts w:eastAsia="Batang" w:cs="Arial"/>
          <w:szCs w:val="22"/>
        </w:rPr>
        <w:t>:</w:t>
      </w:r>
      <w:r w:rsidRPr="00451BDE">
        <w:rPr>
          <w:rFonts w:eastAsia="Batang" w:cs="Arial"/>
          <w:szCs w:val="22"/>
        </w:rPr>
        <w:tab/>
      </w:r>
      <w:r w:rsidRPr="00451BDE">
        <w:rPr>
          <w:rFonts w:eastAsia="Batang" w:cs="Arial"/>
          <w:szCs w:val="22"/>
          <w:u w:val="single"/>
        </w:rPr>
        <w:tab/>
      </w:r>
    </w:p>
    <w:p w14:paraId="772B1E6F" w14:textId="357EBD5B" w:rsidR="00826C8F" w:rsidRPr="00451BDE" w:rsidRDefault="006B7C5A" w:rsidP="009D7ACD">
      <w:pPr>
        <w:tabs>
          <w:tab w:val="left" w:pos="3600"/>
          <w:tab w:val="left" w:pos="9360"/>
        </w:tabs>
        <w:spacing w:before="0" w:after="0"/>
        <w:ind w:left="720"/>
        <w:rPr>
          <w:rFonts w:eastAsia="Batang" w:cs="Arial"/>
          <w:i/>
          <w:iCs/>
          <w:szCs w:val="22"/>
        </w:rPr>
      </w:pPr>
      <w:r w:rsidRPr="00451BDE">
        <w:rPr>
          <w:rFonts w:eastAsia="Batang" w:cs="Arial"/>
          <w:i/>
          <w:iCs/>
          <w:szCs w:val="22"/>
          <w:lang w:eastAsia="ko"/>
        </w:rPr>
        <w:t>도로</w:t>
      </w:r>
      <w:r w:rsidRPr="00451BDE">
        <w:rPr>
          <w:rFonts w:eastAsia="Batang" w:cs="Arial"/>
          <w:i/>
          <w:iCs/>
          <w:szCs w:val="22"/>
          <w:lang w:eastAsia="ko"/>
        </w:rPr>
        <w:t xml:space="preserve"> </w:t>
      </w:r>
      <w:r w:rsidRPr="00451BDE">
        <w:rPr>
          <w:rFonts w:eastAsia="Batang" w:cs="Arial"/>
          <w:i/>
          <w:iCs/>
          <w:szCs w:val="22"/>
          <w:lang w:eastAsia="ko"/>
        </w:rPr>
        <w:t>주소</w:t>
      </w:r>
      <w:r w:rsidRPr="00451BDE">
        <w:rPr>
          <w:rFonts w:eastAsia="Batang" w:cs="Arial"/>
          <w:i/>
          <w:iCs/>
          <w:szCs w:val="22"/>
          <w:lang w:eastAsia="ko"/>
        </w:rPr>
        <w:t>(</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경우</w:t>
      </w:r>
      <w:r w:rsidRPr="00451BDE">
        <w:rPr>
          <w:rFonts w:eastAsia="Batang" w:cs="Arial"/>
          <w:i/>
          <w:iCs/>
          <w:szCs w:val="22"/>
          <w:lang w:eastAsia="ko"/>
        </w:rPr>
        <w:t>):</w:t>
      </w:r>
    </w:p>
    <w:p w14:paraId="4C3B8AEC" w14:textId="67415462" w:rsidR="00826C8F" w:rsidRPr="00451BDE" w:rsidRDefault="00826C8F" w:rsidP="00502454">
      <w:pPr>
        <w:tabs>
          <w:tab w:val="left" w:pos="3600"/>
          <w:tab w:val="left" w:pos="9360"/>
        </w:tabs>
        <w:spacing w:after="0"/>
        <w:ind w:left="720"/>
        <w:rPr>
          <w:rFonts w:eastAsia="Batang" w:cs="Arial"/>
          <w:szCs w:val="22"/>
          <w:u w:val="single"/>
        </w:rPr>
      </w:pPr>
      <w:r w:rsidRPr="00451BDE">
        <w:rPr>
          <w:rFonts w:eastAsia="Batang" w:cs="Arial"/>
          <w:szCs w:val="22"/>
        </w:rPr>
        <w:tab/>
      </w:r>
      <w:r w:rsidRPr="00451BDE">
        <w:rPr>
          <w:rFonts w:eastAsia="Batang" w:cs="Arial"/>
          <w:szCs w:val="22"/>
          <w:u w:val="single"/>
        </w:rPr>
        <w:tab/>
      </w:r>
    </w:p>
    <w:p w14:paraId="7AE80C53" w14:textId="77777777" w:rsidR="006B7C5A" w:rsidRPr="00451BDE" w:rsidRDefault="00262716" w:rsidP="00136E10">
      <w:pPr>
        <w:tabs>
          <w:tab w:val="left" w:pos="3600"/>
          <w:tab w:val="left" w:pos="9180"/>
        </w:tabs>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Proposed address where the Respondent may move to if the petition is granted:</w:t>
      </w:r>
    </w:p>
    <w:p w14:paraId="234D70A7" w14:textId="1CFC22B0" w:rsidR="00826C8F" w:rsidRPr="00451BDE" w:rsidRDefault="001C1CAB" w:rsidP="009D7ACD">
      <w:pPr>
        <w:tabs>
          <w:tab w:val="left" w:pos="3600"/>
          <w:tab w:val="left" w:pos="9180"/>
        </w:tabs>
        <w:spacing w:before="0" w:after="0"/>
        <w:ind w:left="1080" w:hanging="360"/>
        <w:rPr>
          <w:rFonts w:eastAsia="Batang" w:cs="Arial"/>
          <w:i/>
          <w:iCs/>
          <w:szCs w:val="22"/>
          <w:u w:val="single"/>
          <w:lang w:eastAsia="ko-KR"/>
        </w:rPr>
      </w:pPr>
      <w:r w:rsidRPr="00451BDE">
        <w:rPr>
          <w:rFonts w:eastAsia="Batang" w:cs="Arial"/>
          <w:i/>
          <w:iCs/>
          <w:szCs w:val="22"/>
        </w:rPr>
        <w:tab/>
      </w:r>
      <w:r w:rsidRPr="00451BDE">
        <w:rPr>
          <w:rFonts w:eastAsia="Batang" w:cs="Arial"/>
          <w:i/>
          <w:iCs/>
          <w:szCs w:val="22"/>
          <w:lang w:eastAsia="ko"/>
        </w:rPr>
        <w:t>청원이</w:t>
      </w:r>
      <w:r w:rsidRPr="00451BDE">
        <w:rPr>
          <w:rFonts w:eastAsia="Batang" w:cs="Arial"/>
          <w:i/>
          <w:iCs/>
          <w:szCs w:val="22"/>
          <w:lang w:eastAsia="ko"/>
        </w:rPr>
        <w:t xml:space="preserve"> </w:t>
      </w:r>
      <w:r w:rsidRPr="00451BDE">
        <w:rPr>
          <w:rFonts w:eastAsia="Batang" w:cs="Arial"/>
          <w:i/>
          <w:iCs/>
          <w:szCs w:val="22"/>
          <w:lang w:eastAsia="ko"/>
        </w:rPr>
        <w:t>승인될</w:t>
      </w:r>
      <w:r w:rsidRPr="00451BDE">
        <w:rPr>
          <w:rFonts w:eastAsia="Batang" w:cs="Arial"/>
          <w:i/>
          <w:iCs/>
          <w:szCs w:val="22"/>
          <w:lang w:eastAsia="ko"/>
        </w:rPr>
        <w:t xml:space="preserve"> </w:t>
      </w:r>
      <w:r w:rsidRPr="00451BDE">
        <w:rPr>
          <w:rFonts w:eastAsia="Batang" w:cs="Arial"/>
          <w:i/>
          <w:iCs/>
          <w:szCs w:val="22"/>
          <w:lang w:eastAsia="ko"/>
        </w:rPr>
        <w:t>경우</w:t>
      </w:r>
      <w:r w:rsidRPr="00451BDE">
        <w:rPr>
          <w:rFonts w:eastAsia="Batang" w:cs="Arial"/>
          <w:i/>
          <w:iCs/>
          <w:szCs w:val="22"/>
          <w:lang w:eastAsia="ko"/>
        </w:rPr>
        <w:t xml:space="preserve"> </w:t>
      </w:r>
      <w:r w:rsidRPr="00451BDE">
        <w:rPr>
          <w:rFonts w:eastAsia="Batang" w:cs="Arial"/>
          <w:i/>
          <w:iCs/>
          <w:szCs w:val="22"/>
          <w:lang w:eastAsia="ko"/>
        </w:rPr>
        <w:t>피청원인이</w:t>
      </w:r>
      <w:r w:rsidRPr="00451BDE">
        <w:rPr>
          <w:rFonts w:eastAsia="Batang" w:cs="Arial"/>
          <w:i/>
          <w:iCs/>
          <w:szCs w:val="22"/>
          <w:lang w:eastAsia="ko"/>
        </w:rPr>
        <w:t xml:space="preserve"> </w:t>
      </w:r>
      <w:r w:rsidRPr="00451BDE">
        <w:rPr>
          <w:rFonts w:eastAsia="Batang" w:cs="Arial"/>
          <w:i/>
          <w:iCs/>
          <w:szCs w:val="22"/>
          <w:lang w:eastAsia="ko"/>
        </w:rPr>
        <w:t>이사할</w:t>
      </w:r>
      <w:r w:rsidRPr="00451BDE">
        <w:rPr>
          <w:rFonts w:eastAsia="Batang" w:cs="Arial"/>
          <w:i/>
          <w:iCs/>
          <w:szCs w:val="22"/>
          <w:lang w:eastAsia="ko"/>
        </w:rPr>
        <w:t xml:space="preserve"> </w:t>
      </w:r>
      <w:r w:rsidRPr="00451BDE">
        <w:rPr>
          <w:rFonts w:eastAsia="Batang" w:cs="Arial"/>
          <w:i/>
          <w:iCs/>
          <w:szCs w:val="22"/>
          <w:lang w:eastAsia="ko"/>
        </w:rPr>
        <w:t>수</w:t>
      </w:r>
      <w:r w:rsidRPr="00451BDE">
        <w:rPr>
          <w:rFonts w:eastAsia="Batang" w:cs="Arial"/>
          <w:i/>
          <w:iCs/>
          <w:szCs w:val="22"/>
          <w:lang w:eastAsia="ko"/>
        </w:rPr>
        <w:t xml:space="preserve"> </w:t>
      </w:r>
      <w:r w:rsidRPr="00451BDE">
        <w:rPr>
          <w:rFonts w:eastAsia="Batang" w:cs="Arial"/>
          <w:i/>
          <w:iCs/>
          <w:szCs w:val="22"/>
          <w:lang w:eastAsia="ko"/>
        </w:rPr>
        <w:t>있는</w:t>
      </w:r>
      <w:r w:rsidRPr="00451BDE">
        <w:rPr>
          <w:rFonts w:eastAsia="Batang" w:cs="Arial"/>
          <w:i/>
          <w:iCs/>
          <w:szCs w:val="22"/>
          <w:lang w:eastAsia="ko"/>
        </w:rPr>
        <w:t xml:space="preserve"> </w:t>
      </w:r>
      <w:r w:rsidRPr="00451BDE">
        <w:rPr>
          <w:rFonts w:eastAsia="Batang" w:cs="Arial"/>
          <w:i/>
          <w:iCs/>
          <w:szCs w:val="22"/>
          <w:lang w:eastAsia="ko"/>
        </w:rPr>
        <w:t>것으로</w:t>
      </w:r>
      <w:r w:rsidRPr="00451BDE">
        <w:rPr>
          <w:rFonts w:eastAsia="Batang" w:cs="Arial"/>
          <w:i/>
          <w:iCs/>
          <w:szCs w:val="22"/>
          <w:lang w:eastAsia="ko"/>
        </w:rPr>
        <w:t xml:space="preserve"> </w:t>
      </w:r>
      <w:r w:rsidRPr="00451BDE">
        <w:rPr>
          <w:rFonts w:eastAsia="Batang" w:cs="Arial"/>
          <w:i/>
          <w:iCs/>
          <w:szCs w:val="22"/>
          <w:lang w:eastAsia="ko"/>
        </w:rPr>
        <w:t>제안된</w:t>
      </w:r>
      <w:r w:rsidRPr="00451BDE">
        <w:rPr>
          <w:rFonts w:eastAsia="Batang" w:cs="Arial"/>
          <w:i/>
          <w:iCs/>
          <w:szCs w:val="22"/>
          <w:lang w:eastAsia="ko"/>
        </w:rPr>
        <w:t xml:space="preserve"> </w:t>
      </w:r>
      <w:r w:rsidRPr="00451BDE">
        <w:rPr>
          <w:rFonts w:eastAsia="Batang" w:cs="Arial"/>
          <w:i/>
          <w:iCs/>
          <w:szCs w:val="22"/>
          <w:lang w:eastAsia="ko"/>
        </w:rPr>
        <w:t>주소</w:t>
      </w:r>
      <w:r w:rsidRPr="00451BDE">
        <w:rPr>
          <w:rFonts w:eastAsia="Batang" w:cs="Arial"/>
          <w:i/>
          <w:iCs/>
          <w:szCs w:val="22"/>
          <w:lang w:eastAsia="ko"/>
        </w:rPr>
        <w:t>:</w:t>
      </w:r>
    </w:p>
    <w:p w14:paraId="6CE7863D" w14:textId="0826B38A" w:rsidR="00262716" w:rsidRPr="00451BDE" w:rsidRDefault="00262716" w:rsidP="001C1CAB">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697880F8" w14:textId="77777777" w:rsidR="006B7C5A" w:rsidRPr="00451BDE" w:rsidRDefault="00826C8F" w:rsidP="00136E10">
      <w:pPr>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The Respondent has the following needs for an interpreter, translator, or other form of support to communicate with the court or understand court proceedings:</w:t>
      </w:r>
    </w:p>
    <w:p w14:paraId="0915CE9F" w14:textId="0A764A14" w:rsidR="00826C8F" w:rsidRPr="00451BDE" w:rsidRDefault="001C1CAB" w:rsidP="009D7ACD">
      <w:pPr>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통역</w:t>
      </w:r>
      <w:r w:rsidRPr="00451BDE">
        <w:rPr>
          <w:rFonts w:eastAsia="Batang" w:cs="Arial"/>
          <w:i/>
          <w:iCs/>
          <w:szCs w:val="22"/>
          <w:lang w:eastAsia="ko"/>
        </w:rPr>
        <w:t xml:space="preserve">, </w:t>
      </w:r>
      <w:r w:rsidRPr="00451BDE">
        <w:rPr>
          <w:rFonts w:eastAsia="Batang" w:cs="Arial"/>
          <w:i/>
          <w:iCs/>
          <w:szCs w:val="22"/>
          <w:lang w:eastAsia="ko"/>
        </w:rPr>
        <w:t>번역</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형식으로</w:t>
      </w:r>
      <w:r w:rsidRPr="00451BDE">
        <w:rPr>
          <w:rFonts w:eastAsia="Batang" w:cs="Arial"/>
          <w:i/>
          <w:iCs/>
          <w:szCs w:val="22"/>
          <w:lang w:eastAsia="ko"/>
        </w:rPr>
        <w:t xml:space="preserve"> </w:t>
      </w:r>
      <w:r w:rsidRPr="00451BDE">
        <w:rPr>
          <w:rFonts w:eastAsia="Batang" w:cs="Arial"/>
          <w:i/>
          <w:iCs/>
          <w:szCs w:val="22"/>
          <w:lang w:eastAsia="ko"/>
        </w:rPr>
        <w:t>법원과의</w:t>
      </w:r>
      <w:r w:rsidRPr="00451BDE">
        <w:rPr>
          <w:rFonts w:eastAsia="Batang" w:cs="Arial"/>
          <w:i/>
          <w:iCs/>
          <w:szCs w:val="22"/>
          <w:lang w:eastAsia="ko"/>
        </w:rPr>
        <w:t xml:space="preserve"> </w:t>
      </w:r>
      <w:r w:rsidRPr="00451BDE">
        <w:rPr>
          <w:rFonts w:eastAsia="Batang" w:cs="Arial"/>
          <w:i/>
          <w:iCs/>
          <w:szCs w:val="22"/>
          <w:lang w:eastAsia="ko"/>
        </w:rPr>
        <w:t>소통</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소송</w:t>
      </w:r>
      <w:r w:rsidRPr="00451BDE">
        <w:rPr>
          <w:rFonts w:eastAsia="Batang" w:cs="Arial"/>
          <w:i/>
          <w:iCs/>
          <w:szCs w:val="22"/>
          <w:lang w:eastAsia="ko"/>
        </w:rPr>
        <w:t xml:space="preserve"> </w:t>
      </w:r>
      <w:r w:rsidRPr="00451BDE">
        <w:rPr>
          <w:rFonts w:eastAsia="Batang" w:cs="Arial"/>
          <w:i/>
          <w:iCs/>
          <w:szCs w:val="22"/>
          <w:lang w:eastAsia="ko"/>
        </w:rPr>
        <w:t>이해를</w:t>
      </w:r>
      <w:r w:rsidRPr="00451BDE">
        <w:rPr>
          <w:rFonts w:eastAsia="Batang" w:cs="Arial"/>
          <w:i/>
          <w:iCs/>
          <w:szCs w:val="22"/>
          <w:lang w:eastAsia="ko"/>
        </w:rPr>
        <w:t xml:space="preserve"> </w:t>
      </w:r>
      <w:r w:rsidRPr="00451BDE">
        <w:rPr>
          <w:rFonts w:eastAsia="Batang" w:cs="Arial"/>
          <w:i/>
          <w:iCs/>
          <w:szCs w:val="22"/>
          <w:lang w:eastAsia="ko"/>
        </w:rPr>
        <w:t>지원하기</w:t>
      </w:r>
      <w:r w:rsidRPr="00451BDE">
        <w:rPr>
          <w:rFonts w:eastAsia="Batang" w:cs="Arial"/>
          <w:i/>
          <w:iCs/>
          <w:szCs w:val="22"/>
          <w:lang w:eastAsia="ko"/>
        </w:rPr>
        <w:t xml:space="preserve"> </w:t>
      </w:r>
      <w:r w:rsidRPr="00451BDE">
        <w:rPr>
          <w:rFonts w:eastAsia="Batang" w:cs="Arial"/>
          <w:i/>
          <w:iCs/>
          <w:szCs w:val="22"/>
          <w:lang w:eastAsia="ko"/>
        </w:rPr>
        <w:t>위한</w:t>
      </w:r>
      <w:r w:rsidRPr="00451BDE">
        <w:rPr>
          <w:rFonts w:eastAsia="Batang" w:cs="Arial"/>
          <w:i/>
          <w:iCs/>
          <w:szCs w:val="22"/>
          <w:lang w:eastAsia="ko"/>
        </w:rPr>
        <w:t xml:space="preserve"> </w:t>
      </w:r>
      <w:r w:rsidRPr="00451BDE">
        <w:rPr>
          <w:rFonts w:eastAsia="Batang" w:cs="Arial"/>
          <w:i/>
          <w:iCs/>
          <w:szCs w:val="22"/>
          <w:lang w:eastAsia="ko"/>
        </w:rPr>
        <w:t>도움이</w:t>
      </w:r>
      <w:r w:rsidRPr="00451BDE">
        <w:rPr>
          <w:rFonts w:eastAsia="Batang" w:cs="Arial"/>
          <w:i/>
          <w:iCs/>
          <w:szCs w:val="22"/>
          <w:lang w:eastAsia="ko"/>
        </w:rPr>
        <w:t xml:space="preserve"> </w:t>
      </w:r>
      <w:r w:rsidRPr="00451BDE">
        <w:rPr>
          <w:rFonts w:eastAsia="Batang" w:cs="Arial"/>
          <w:i/>
          <w:iCs/>
          <w:szCs w:val="22"/>
          <w:lang w:eastAsia="ko"/>
        </w:rPr>
        <w:t>필요합니다</w:t>
      </w:r>
      <w:r w:rsidRPr="00451BDE">
        <w:rPr>
          <w:rFonts w:eastAsia="Batang" w:cs="Arial"/>
          <w:i/>
          <w:iCs/>
          <w:szCs w:val="22"/>
          <w:lang w:eastAsia="ko"/>
        </w:rPr>
        <w:t>.</w:t>
      </w:r>
    </w:p>
    <w:p w14:paraId="24A45200" w14:textId="72AC5DE4" w:rsidR="00826C8F" w:rsidRPr="00451BDE" w:rsidRDefault="00826C8F" w:rsidP="001C1CAB">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4EEA923B" w14:textId="24DC1355" w:rsidR="00826C8F" w:rsidRPr="00451BDE" w:rsidRDefault="00826C8F" w:rsidP="001C1CAB">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6B8A270B" w14:textId="77777777" w:rsidR="006B7C5A" w:rsidRPr="00451BDE" w:rsidRDefault="00F5784C" w:rsidP="00136E10">
      <w:pPr>
        <w:spacing w:after="0"/>
        <w:ind w:left="720" w:hanging="720"/>
        <w:rPr>
          <w:rFonts w:eastAsia="Batang" w:cs="Arial"/>
          <w:szCs w:val="22"/>
        </w:rPr>
      </w:pPr>
      <w:r w:rsidRPr="00451BDE">
        <w:rPr>
          <w:rFonts w:eastAsia="Batang" w:cs="Arial"/>
          <w:b/>
          <w:bCs/>
          <w:szCs w:val="22"/>
        </w:rPr>
        <w:t>2.</w:t>
      </w:r>
      <w:r w:rsidRPr="00451BDE">
        <w:rPr>
          <w:rFonts w:eastAsia="Batang" w:cs="Arial"/>
          <w:b/>
          <w:bCs/>
          <w:szCs w:val="22"/>
        </w:rPr>
        <w:tab/>
        <w:t xml:space="preserve">Information about the Petitioner. </w:t>
      </w:r>
      <w:r w:rsidRPr="00451BDE">
        <w:rPr>
          <w:rFonts w:eastAsia="Batang" w:cs="Arial"/>
          <w:szCs w:val="22"/>
        </w:rPr>
        <w:t>I am a person who is interested in the Respondent’s welfare.</w:t>
      </w:r>
    </w:p>
    <w:p w14:paraId="17F8BF2C" w14:textId="29DE6F1C" w:rsidR="00992A13" w:rsidRPr="00451BDE" w:rsidRDefault="001C1CAB" w:rsidP="009D7ACD">
      <w:pPr>
        <w:spacing w:before="0" w:after="0"/>
        <w:ind w:left="720" w:hanging="720"/>
        <w:rPr>
          <w:rFonts w:eastAsia="Batang" w:cs="Arial"/>
          <w:i/>
          <w:iCs/>
          <w:szCs w:val="22"/>
          <w:lang w:eastAsia="ko-KR"/>
        </w:rPr>
      </w:pPr>
      <w:r w:rsidRPr="00451BDE">
        <w:rPr>
          <w:rFonts w:eastAsia="Batang" w:cs="Arial"/>
          <w:b/>
          <w:bCs/>
          <w:i/>
          <w:iCs/>
          <w:szCs w:val="22"/>
        </w:rPr>
        <w:tab/>
      </w:r>
      <w:r w:rsidRPr="00451BDE">
        <w:rPr>
          <w:rFonts w:eastAsia="Batang" w:cs="Arial"/>
          <w:b/>
          <w:bCs/>
          <w:i/>
          <w:iCs/>
          <w:szCs w:val="22"/>
          <w:lang w:eastAsia="ko"/>
        </w:rPr>
        <w:t>청원인에</w:t>
      </w:r>
      <w:r w:rsidRPr="00451BDE">
        <w:rPr>
          <w:rFonts w:eastAsia="Batang" w:cs="Arial"/>
          <w:b/>
          <w:bCs/>
          <w:i/>
          <w:iCs/>
          <w:szCs w:val="22"/>
          <w:lang w:eastAsia="ko"/>
        </w:rPr>
        <w:t xml:space="preserve"> </w:t>
      </w:r>
      <w:r w:rsidRPr="00451BDE">
        <w:rPr>
          <w:rFonts w:eastAsia="Batang" w:cs="Arial"/>
          <w:b/>
          <w:bCs/>
          <w:i/>
          <w:iCs/>
          <w:szCs w:val="22"/>
          <w:lang w:eastAsia="ko"/>
        </w:rPr>
        <w:t>대한</w:t>
      </w:r>
      <w:r w:rsidRPr="00451BDE">
        <w:rPr>
          <w:rFonts w:eastAsia="Batang" w:cs="Arial"/>
          <w:b/>
          <w:bCs/>
          <w:i/>
          <w:iCs/>
          <w:szCs w:val="22"/>
          <w:lang w:eastAsia="ko"/>
        </w:rPr>
        <w:t xml:space="preserve"> </w:t>
      </w:r>
      <w:r w:rsidRPr="00451BDE">
        <w:rPr>
          <w:rFonts w:eastAsia="Batang" w:cs="Arial"/>
          <w:b/>
          <w:bCs/>
          <w:i/>
          <w:iCs/>
          <w:szCs w:val="22"/>
          <w:lang w:eastAsia="ko"/>
        </w:rPr>
        <w:t>정보</w:t>
      </w:r>
      <w:r w:rsidRPr="00451BDE">
        <w:rPr>
          <w:rFonts w:eastAsia="Batang" w:cs="Arial"/>
          <w:b/>
          <w:bCs/>
          <w:i/>
          <w:iCs/>
          <w:szCs w:val="22"/>
          <w:lang w:eastAsia="ko"/>
        </w:rPr>
        <w:t xml:space="preserve">. </w:t>
      </w:r>
      <w:r w:rsidRPr="00451BDE">
        <w:rPr>
          <w:rFonts w:eastAsia="Batang" w:cs="Arial"/>
          <w:i/>
          <w:iCs/>
          <w:szCs w:val="22"/>
          <w:lang w:eastAsia="ko"/>
        </w:rPr>
        <w:t>본인은</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복지에</w:t>
      </w:r>
      <w:r w:rsidRPr="00451BDE">
        <w:rPr>
          <w:rFonts w:eastAsia="Batang" w:cs="Arial"/>
          <w:i/>
          <w:iCs/>
          <w:szCs w:val="22"/>
          <w:lang w:eastAsia="ko"/>
        </w:rPr>
        <w:t xml:space="preserve"> </w:t>
      </w:r>
      <w:r w:rsidRPr="00451BDE">
        <w:rPr>
          <w:rFonts w:eastAsia="Batang" w:cs="Arial"/>
          <w:i/>
          <w:iCs/>
          <w:szCs w:val="22"/>
          <w:lang w:eastAsia="ko"/>
        </w:rPr>
        <w:t>관련된</w:t>
      </w:r>
      <w:r w:rsidRPr="00451BDE">
        <w:rPr>
          <w:rFonts w:eastAsia="Batang" w:cs="Arial"/>
          <w:i/>
          <w:iCs/>
          <w:szCs w:val="22"/>
          <w:lang w:eastAsia="ko"/>
        </w:rPr>
        <w:t xml:space="preserve"> </w:t>
      </w:r>
      <w:r w:rsidRPr="00451BDE">
        <w:rPr>
          <w:rFonts w:eastAsia="Batang" w:cs="Arial"/>
          <w:i/>
          <w:iCs/>
          <w:szCs w:val="22"/>
          <w:lang w:eastAsia="ko"/>
        </w:rPr>
        <w:t>사람입니다</w:t>
      </w:r>
      <w:r w:rsidRPr="00451BDE">
        <w:rPr>
          <w:rFonts w:eastAsia="Batang" w:cs="Arial"/>
          <w:i/>
          <w:iCs/>
          <w:szCs w:val="22"/>
          <w:lang w:eastAsia="ko"/>
        </w:rPr>
        <w:t>.</w:t>
      </w:r>
    </w:p>
    <w:p w14:paraId="19147FCD" w14:textId="77777777" w:rsidR="006B7C5A" w:rsidRPr="00451BDE" w:rsidRDefault="00826C8F" w:rsidP="00136E10">
      <w:pPr>
        <w:tabs>
          <w:tab w:val="left" w:pos="3600"/>
          <w:tab w:val="left" w:pos="9360"/>
        </w:tabs>
        <w:spacing w:after="0"/>
        <w:ind w:left="720"/>
        <w:rPr>
          <w:rFonts w:eastAsia="Batang" w:cs="Arial"/>
          <w:szCs w:val="22"/>
          <w:u w:val="single"/>
        </w:rPr>
      </w:pPr>
      <w:r w:rsidRPr="00451BDE">
        <w:rPr>
          <w:rFonts w:eastAsia="Batang" w:cs="Arial"/>
          <w:szCs w:val="22"/>
        </w:rPr>
        <w:t>Name:</w:t>
      </w:r>
      <w:r w:rsidRPr="00451BDE">
        <w:rPr>
          <w:rFonts w:eastAsia="Batang" w:cs="Arial"/>
          <w:szCs w:val="22"/>
        </w:rPr>
        <w:tab/>
      </w:r>
      <w:r w:rsidRPr="00451BDE">
        <w:rPr>
          <w:rFonts w:eastAsia="Batang" w:cs="Arial"/>
          <w:szCs w:val="22"/>
          <w:u w:val="single"/>
        </w:rPr>
        <w:tab/>
      </w:r>
    </w:p>
    <w:p w14:paraId="3CCAB761" w14:textId="2FFF3C7C" w:rsidR="00826C8F" w:rsidRPr="00451BDE" w:rsidRDefault="006B7C5A" w:rsidP="009D7ACD">
      <w:pPr>
        <w:tabs>
          <w:tab w:val="left" w:pos="3600"/>
          <w:tab w:val="left" w:pos="9360"/>
        </w:tabs>
        <w:spacing w:before="0" w:after="0"/>
        <w:ind w:left="720"/>
        <w:rPr>
          <w:rFonts w:eastAsia="Batang" w:cs="Arial"/>
          <w:i/>
          <w:iCs/>
          <w:szCs w:val="22"/>
        </w:rPr>
      </w:pPr>
      <w:r w:rsidRPr="00451BDE">
        <w:rPr>
          <w:rFonts w:eastAsia="Batang" w:cs="Arial"/>
          <w:i/>
          <w:iCs/>
          <w:szCs w:val="22"/>
          <w:lang w:eastAsia="ko"/>
        </w:rPr>
        <w:t>이름</w:t>
      </w:r>
      <w:r w:rsidRPr="00451BDE">
        <w:rPr>
          <w:rFonts w:eastAsia="Batang" w:cs="Arial"/>
          <w:i/>
          <w:iCs/>
          <w:szCs w:val="22"/>
          <w:lang w:eastAsia="ko"/>
        </w:rPr>
        <w:t>:</w:t>
      </w:r>
    </w:p>
    <w:p w14:paraId="5E3F6E68" w14:textId="77777777" w:rsidR="006B7C5A" w:rsidRPr="00451BDE" w:rsidRDefault="00826C8F" w:rsidP="00136E10">
      <w:pPr>
        <w:tabs>
          <w:tab w:val="left" w:pos="3600"/>
          <w:tab w:val="left" w:pos="9360"/>
        </w:tabs>
        <w:spacing w:after="0"/>
        <w:ind w:left="720"/>
        <w:rPr>
          <w:rFonts w:eastAsia="Batang" w:cs="Arial"/>
          <w:szCs w:val="22"/>
          <w:u w:val="single"/>
        </w:rPr>
      </w:pPr>
      <w:r w:rsidRPr="00451BDE">
        <w:rPr>
          <w:rFonts w:eastAsia="Batang" w:cs="Arial"/>
          <w:szCs w:val="22"/>
        </w:rPr>
        <w:t>Telephone Number:</w:t>
      </w:r>
      <w:r w:rsidRPr="00451BDE">
        <w:rPr>
          <w:rFonts w:eastAsia="Batang" w:cs="Arial"/>
          <w:szCs w:val="22"/>
        </w:rPr>
        <w:tab/>
      </w:r>
      <w:r w:rsidRPr="00451BDE">
        <w:rPr>
          <w:rFonts w:eastAsia="Batang" w:cs="Arial"/>
          <w:szCs w:val="22"/>
          <w:u w:val="single"/>
        </w:rPr>
        <w:tab/>
      </w:r>
    </w:p>
    <w:p w14:paraId="47E9C726" w14:textId="7EB489A3" w:rsidR="00826C8F" w:rsidRPr="00451BDE" w:rsidRDefault="006B7C5A" w:rsidP="009D7ACD">
      <w:pPr>
        <w:tabs>
          <w:tab w:val="left" w:pos="3600"/>
          <w:tab w:val="left" w:pos="9360"/>
        </w:tabs>
        <w:spacing w:before="0" w:after="0"/>
        <w:ind w:left="720"/>
        <w:rPr>
          <w:rFonts w:eastAsia="Batang" w:cs="Arial"/>
          <w:b/>
          <w:i/>
          <w:iCs/>
          <w:szCs w:val="22"/>
          <w:u w:val="single"/>
        </w:rPr>
      </w:pPr>
      <w:r w:rsidRPr="00451BDE">
        <w:rPr>
          <w:rFonts w:eastAsia="Batang" w:cs="Arial"/>
          <w:i/>
          <w:iCs/>
          <w:szCs w:val="22"/>
          <w:lang w:eastAsia="ko"/>
        </w:rPr>
        <w:t>전화번호</w:t>
      </w:r>
      <w:r w:rsidRPr="00451BDE">
        <w:rPr>
          <w:rFonts w:eastAsia="Batang" w:cs="Arial"/>
          <w:i/>
          <w:iCs/>
          <w:szCs w:val="22"/>
          <w:lang w:eastAsia="ko"/>
        </w:rPr>
        <w:t>:</w:t>
      </w:r>
    </w:p>
    <w:p w14:paraId="201A4AB9" w14:textId="77777777" w:rsidR="006B7C5A" w:rsidRPr="00451BDE" w:rsidRDefault="00826C8F" w:rsidP="00136E10">
      <w:pPr>
        <w:tabs>
          <w:tab w:val="left" w:pos="3600"/>
          <w:tab w:val="left" w:pos="9360"/>
        </w:tabs>
        <w:spacing w:after="0"/>
        <w:ind w:left="720"/>
        <w:rPr>
          <w:rFonts w:eastAsia="Batang" w:cs="Arial"/>
          <w:szCs w:val="22"/>
          <w:u w:val="single"/>
        </w:rPr>
      </w:pPr>
      <w:r w:rsidRPr="00451BDE">
        <w:rPr>
          <w:rFonts w:eastAsia="Batang" w:cs="Arial"/>
          <w:szCs w:val="22"/>
        </w:rPr>
        <w:t>Principal Residence:</w:t>
      </w:r>
      <w:r w:rsidRPr="00451BDE">
        <w:rPr>
          <w:rFonts w:eastAsia="Batang" w:cs="Arial"/>
          <w:szCs w:val="22"/>
        </w:rPr>
        <w:tab/>
      </w:r>
      <w:r w:rsidRPr="00451BDE">
        <w:rPr>
          <w:rFonts w:eastAsia="Batang" w:cs="Arial"/>
          <w:szCs w:val="22"/>
          <w:u w:val="single"/>
        </w:rPr>
        <w:tab/>
      </w:r>
    </w:p>
    <w:p w14:paraId="6E89DE82" w14:textId="03F15BB0" w:rsidR="00826C8F" w:rsidRPr="00451BDE" w:rsidRDefault="006B7C5A" w:rsidP="009D7ACD">
      <w:pPr>
        <w:tabs>
          <w:tab w:val="left" w:pos="3600"/>
          <w:tab w:val="left" w:pos="9360"/>
        </w:tabs>
        <w:spacing w:before="0" w:after="0"/>
        <w:ind w:left="720"/>
        <w:rPr>
          <w:rFonts w:eastAsia="Batang" w:cs="Arial"/>
          <w:b/>
          <w:i/>
          <w:iCs/>
          <w:szCs w:val="22"/>
          <w:u w:val="single"/>
        </w:rPr>
      </w:pPr>
      <w:r w:rsidRPr="00451BDE">
        <w:rPr>
          <w:rFonts w:eastAsia="Batang" w:cs="Arial"/>
          <w:i/>
          <w:iCs/>
          <w:szCs w:val="22"/>
          <w:lang w:eastAsia="ko"/>
        </w:rPr>
        <w:t>주</w:t>
      </w:r>
      <w:r w:rsidRPr="00451BDE">
        <w:rPr>
          <w:rFonts w:eastAsia="Batang" w:cs="Arial"/>
          <w:i/>
          <w:iCs/>
          <w:szCs w:val="22"/>
          <w:lang w:eastAsia="ko"/>
        </w:rPr>
        <w:t xml:space="preserve"> </w:t>
      </w:r>
      <w:r w:rsidRPr="00451BDE">
        <w:rPr>
          <w:rFonts w:eastAsia="Batang" w:cs="Arial"/>
          <w:i/>
          <w:iCs/>
          <w:szCs w:val="22"/>
          <w:lang w:eastAsia="ko"/>
        </w:rPr>
        <w:t>거주지</w:t>
      </w:r>
      <w:r w:rsidRPr="00451BDE">
        <w:rPr>
          <w:rFonts w:eastAsia="Batang" w:cs="Arial"/>
          <w:i/>
          <w:iCs/>
          <w:szCs w:val="22"/>
          <w:lang w:eastAsia="ko"/>
        </w:rPr>
        <w:t>:</w:t>
      </w:r>
    </w:p>
    <w:p w14:paraId="3A2A1C09" w14:textId="6F660993" w:rsidR="00826C8F" w:rsidRPr="00451BDE" w:rsidRDefault="00826C8F" w:rsidP="00FF16A2">
      <w:pPr>
        <w:tabs>
          <w:tab w:val="left" w:pos="3600"/>
          <w:tab w:val="left" w:pos="9360"/>
        </w:tabs>
        <w:spacing w:after="0"/>
        <w:ind w:left="720"/>
        <w:rPr>
          <w:rFonts w:eastAsia="Batang" w:cs="Arial"/>
          <w:szCs w:val="22"/>
          <w:u w:val="single"/>
        </w:rPr>
      </w:pPr>
      <w:r w:rsidRPr="00451BDE">
        <w:rPr>
          <w:rFonts w:eastAsia="Batang" w:cs="Arial"/>
          <w:szCs w:val="22"/>
        </w:rPr>
        <w:tab/>
      </w:r>
      <w:r w:rsidRPr="00451BDE">
        <w:rPr>
          <w:rFonts w:eastAsia="Batang" w:cs="Arial"/>
          <w:szCs w:val="22"/>
          <w:u w:val="single"/>
        </w:rPr>
        <w:tab/>
      </w:r>
    </w:p>
    <w:p w14:paraId="38FA3A8C" w14:textId="77777777" w:rsidR="006B7C5A" w:rsidRPr="00451BDE" w:rsidRDefault="00826C8F" w:rsidP="00136E10">
      <w:pPr>
        <w:tabs>
          <w:tab w:val="left" w:pos="3600"/>
          <w:tab w:val="left" w:pos="9360"/>
        </w:tabs>
        <w:spacing w:after="0"/>
        <w:ind w:left="720"/>
        <w:rPr>
          <w:rFonts w:eastAsia="Batang" w:cs="Arial"/>
          <w:szCs w:val="22"/>
          <w:u w:val="single"/>
        </w:rPr>
      </w:pPr>
      <w:r w:rsidRPr="00451BDE">
        <w:rPr>
          <w:rFonts w:eastAsia="Batang" w:cs="Arial"/>
          <w:szCs w:val="22"/>
        </w:rPr>
        <w:t xml:space="preserve">Street Address </w:t>
      </w:r>
      <w:r w:rsidRPr="00451BDE">
        <w:rPr>
          <w:rFonts w:eastAsia="Batang" w:cs="Arial"/>
          <w:i/>
          <w:iCs/>
          <w:szCs w:val="22"/>
        </w:rPr>
        <w:t>(if different)</w:t>
      </w:r>
      <w:r w:rsidRPr="00451BDE">
        <w:rPr>
          <w:rFonts w:eastAsia="Batang" w:cs="Arial"/>
          <w:szCs w:val="22"/>
        </w:rPr>
        <w:t>:</w:t>
      </w:r>
      <w:r w:rsidRPr="00451BDE">
        <w:rPr>
          <w:rFonts w:eastAsia="Batang" w:cs="Arial"/>
          <w:szCs w:val="22"/>
        </w:rPr>
        <w:tab/>
      </w:r>
      <w:r w:rsidRPr="00451BDE">
        <w:rPr>
          <w:rFonts w:eastAsia="Batang" w:cs="Arial"/>
          <w:szCs w:val="22"/>
          <w:u w:val="single"/>
        </w:rPr>
        <w:tab/>
      </w:r>
    </w:p>
    <w:p w14:paraId="7C825404" w14:textId="2B003B32" w:rsidR="00826C8F" w:rsidRPr="00451BDE" w:rsidRDefault="006B7C5A" w:rsidP="009D7ACD">
      <w:pPr>
        <w:tabs>
          <w:tab w:val="left" w:pos="3600"/>
          <w:tab w:val="left" w:pos="9360"/>
        </w:tabs>
        <w:spacing w:before="0" w:after="0"/>
        <w:ind w:left="720"/>
        <w:rPr>
          <w:rFonts w:eastAsia="Batang" w:cs="Arial"/>
          <w:b/>
          <w:i/>
          <w:iCs/>
          <w:szCs w:val="22"/>
          <w:u w:val="single"/>
        </w:rPr>
      </w:pPr>
      <w:r w:rsidRPr="00451BDE">
        <w:rPr>
          <w:rFonts w:eastAsia="Batang" w:cs="Arial"/>
          <w:i/>
          <w:iCs/>
          <w:szCs w:val="22"/>
          <w:lang w:eastAsia="ko"/>
        </w:rPr>
        <w:t>도로</w:t>
      </w:r>
      <w:r w:rsidRPr="00451BDE">
        <w:rPr>
          <w:rFonts w:eastAsia="Batang" w:cs="Arial"/>
          <w:i/>
          <w:iCs/>
          <w:szCs w:val="22"/>
          <w:lang w:eastAsia="ko"/>
        </w:rPr>
        <w:t xml:space="preserve"> </w:t>
      </w:r>
      <w:r w:rsidRPr="00451BDE">
        <w:rPr>
          <w:rFonts w:eastAsia="Batang" w:cs="Arial"/>
          <w:i/>
          <w:iCs/>
          <w:szCs w:val="22"/>
          <w:lang w:eastAsia="ko"/>
        </w:rPr>
        <w:t>주소</w:t>
      </w:r>
      <w:r w:rsidRPr="00451BDE">
        <w:rPr>
          <w:rFonts w:eastAsia="Batang" w:cs="Arial"/>
          <w:i/>
          <w:iCs/>
          <w:szCs w:val="22"/>
          <w:lang w:eastAsia="ko"/>
        </w:rPr>
        <w:t>(</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경우</w:t>
      </w:r>
      <w:r w:rsidRPr="00451BDE">
        <w:rPr>
          <w:rFonts w:eastAsia="Batang" w:cs="Arial"/>
          <w:i/>
          <w:iCs/>
          <w:szCs w:val="22"/>
          <w:lang w:eastAsia="ko"/>
        </w:rPr>
        <w:t>):</w:t>
      </w:r>
    </w:p>
    <w:p w14:paraId="2EDE19FC" w14:textId="053F03D6" w:rsidR="00826C8F" w:rsidRPr="00451BDE" w:rsidRDefault="00826C8F" w:rsidP="00FF16A2">
      <w:pPr>
        <w:tabs>
          <w:tab w:val="left" w:pos="3600"/>
          <w:tab w:val="left" w:pos="9360"/>
        </w:tabs>
        <w:spacing w:after="0"/>
        <w:ind w:left="720"/>
        <w:rPr>
          <w:rFonts w:eastAsia="Batang" w:cs="Arial"/>
          <w:szCs w:val="22"/>
          <w:u w:val="single"/>
        </w:rPr>
      </w:pPr>
      <w:r w:rsidRPr="00451BDE">
        <w:rPr>
          <w:rFonts w:eastAsia="Batang" w:cs="Arial"/>
          <w:szCs w:val="22"/>
        </w:rPr>
        <w:lastRenderedPageBreak/>
        <w:tab/>
      </w:r>
      <w:r w:rsidRPr="00451BDE">
        <w:rPr>
          <w:rFonts w:eastAsia="Batang" w:cs="Arial"/>
          <w:szCs w:val="22"/>
          <w:u w:val="single"/>
        </w:rPr>
        <w:tab/>
      </w:r>
    </w:p>
    <w:p w14:paraId="2466518C" w14:textId="77777777" w:rsidR="006B7C5A" w:rsidRPr="00451BDE" w:rsidRDefault="0098568E" w:rsidP="00136E10">
      <w:pPr>
        <w:tabs>
          <w:tab w:val="left" w:pos="3600"/>
          <w:tab w:val="left" w:pos="9360"/>
        </w:tabs>
        <w:spacing w:after="0"/>
        <w:ind w:left="720"/>
        <w:rPr>
          <w:rFonts w:eastAsia="Batang" w:cs="Arial"/>
          <w:szCs w:val="22"/>
          <w:u w:val="single"/>
        </w:rPr>
      </w:pPr>
      <w:r w:rsidRPr="00451BDE">
        <w:rPr>
          <w:rFonts w:eastAsia="Batang" w:cs="Arial"/>
          <w:szCs w:val="22"/>
        </w:rPr>
        <w:t>Email address:</w:t>
      </w:r>
      <w:r w:rsidRPr="00451BDE">
        <w:rPr>
          <w:rFonts w:eastAsia="Batang" w:cs="Arial"/>
          <w:szCs w:val="22"/>
        </w:rPr>
        <w:tab/>
      </w:r>
      <w:r w:rsidRPr="00451BDE">
        <w:rPr>
          <w:rFonts w:eastAsia="Batang" w:cs="Arial"/>
          <w:szCs w:val="22"/>
          <w:u w:val="single"/>
        </w:rPr>
        <w:tab/>
      </w:r>
    </w:p>
    <w:p w14:paraId="1997AE31" w14:textId="00809F6F" w:rsidR="0098568E" w:rsidRPr="00451BDE" w:rsidRDefault="006B7C5A" w:rsidP="009D7ACD">
      <w:pPr>
        <w:tabs>
          <w:tab w:val="left" w:pos="3600"/>
          <w:tab w:val="left" w:pos="9360"/>
        </w:tabs>
        <w:spacing w:before="0" w:after="0"/>
        <w:ind w:left="720"/>
        <w:rPr>
          <w:rFonts w:eastAsia="Batang" w:cs="Arial"/>
          <w:i/>
          <w:iCs/>
          <w:szCs w:val="22"/>
          <w:u w:val="single"/>
        </w:rPr>
      </w:pPr>
      <w:r w:rsidRPr="00451BDE">
        <w:rPr>
          <w:rFonts w:eastAsia="Batang" w:cs="Arial"/>
          <w:i/>
          <w:iCs/>
          <w:szCs w:val="22"/>
          <w:lang w:eastAsia="ko"/>
        </w:rPr>
        <w:t>이메일</w:t>
      </w:r>
      <w:r w:rsidRPr="00451BDE">
        <w:rPr>
          <w:rFonts w:eastAsia="Batang" w:cs="Arial"/>
          <w:i/>
          <w:iCs/>
          <w:szCs w:val="22"/>
          <w:lang w:eastAsia="ko"/>
        </w:rPr>
        <w:t xml:space="preserve"> </w:t>
      </w:r>
      <w:r w:rsidRPr="00451BDE">
        <w:rPr>
          <w:rFonts w:eastAsia="Batang" w:cs="Arial"/>
          <w:i/>
          <w:iCs/>
          <w:szCs w:val="22"/>
          <w:lang w:eastAsia="ko"/>
        </w:rPr>
        <w:t>주소</w:t>
      </w:r>
      <w:r w:rsidRPr="00451BDE">
        <w:rPr>
          <w:rFonts w:eastAsia="Batang" w:cs="Arial"/>
          <w:i/>
          <w:iCs/>
          <w:szCs w:val="22"/>
          <w:lang w:eastAsia="ko"/>
        </w:rPr>
        <w:t>:</w:t>
      </w:r>
    </w:p>
    <w:p w14:paraId="018805CF" w14:textId="77777777" w:rsidR="006B7C5A" w:rsidRPr="00451BDE" w:rsidRDefault="00826C8F" w:rsidP="00136E10">
      <w:pPr>
        <w:tabs>
          <w:tab w:val="left" w:pos="3600"/>
          <w:tab w:val="left" w:pos="9360"/>
        </w:tabs>
        <w:spacing w:after="0"/>
        <w:ind w:left="720"/>
        <w:rPr>
          <w:rFonts w:eastAsia="Batang" w:cs="Arial"/>
          <w:szCs w:val="22"/>
          <w:u w:val="single"/>
        </w:rPr>
      </w:pPr>
      <w:r w:rsidRPr="00451BDE">
        <w:rPr>
          <w:rFonts w:eastAsia="Batang" w:cs="Arial"/>
          <w:szCs w:val="22"/>
        </w:rPr>
        <w:t>Relationship to Respondent:</w:t>
      </w:r>
      <w:r w:rsidRPr="00451BDE">
        <w:rPr>
          <w:rFonts w:eastAsia="Batang" w:cs="Arial"/>
          <w:szCs w:val="22"/>
        </w:rPr>
        <w:tab/>
      </w:r>
      <w:r w:rsidRPr="00451BDE">
        <w:rPr>
          <w:rFonts w:eastAsia="Batang" w:cs="Arial"/>
          <w:szCs w:val="22"/>
          <w:u w:val="single"/>
        </w:rPr>
        <w:tab/>
      </w:r>
    </w:p>
    <w:p w14:paraId="6B0258E0" w14:textId="49E58CC0" w:rsidR="00826C8F" w:rsidRPr="00451BDE" w:rsidRDefault="006B7C5A" w:rsidP="009D7ACD">
      <w:pPr>
        <w:tabs>
          <w:tab w:val="left" w:pos="3600"/>
          <w:tab w:val="left" w:pos="9360"/>
        </w:tabs>
        <w:spacing w:before="0" w:after="0"/>
        <w:ind w:left="720"/>
        <w:rPr>
          <w:rFonts w:eastAsia="Batang" w:cs="Arial"/>
          <w:i/>
          <w:iCs/>
          <w:szCs w:val="22"/>
          <w:u w:val="single"/>
        </w:rPr>
      </w:pPr>
      <w:r w:rsidRPr="00451BDE">
        <w:rPr>
          <w:rFonts w:eastAsia="Batang" w:cs="Arial"/>
          <w:i/>
          <w:iCs/>
          <w:szCs w:val="22"/>
          <w:lang w:eastAsia="ko"/>
        </w:rPr>
        <w:t>피청원인과</w:t>
      </w:r>
      <w:r w:rsidRPr="00451BDE">
        <w:rPr>
          <w:rFonts w:eastAsia="Batang" w:cs="Arial"/>
          <w:i/>
          <w:iCs/>
          <w:szCs w:val="22"/>
          <w:lang w:eastAsia="ko"/>
        </w:rPr>
        <w:t xml:space="preserve"> </w:t>
      </w:r>
      <w:r w:rsidRPr="00451BDE">
        <w:rPr>
          <w:rFonts w:eastAsia="Batang" w:cs="Arial"/>
          <w:i/>
          <w:iCs/>
          <w:szCs w:val="22"/>
          <w:lang w:eastAsia="ko"/>
        </w:rPr>
        <w:t>관계</w:t>
      </w:r>
      <w:r w:rsidRPr="00451BDE">
        <w:rPr>
          <w:rFonts w:eastAsia="Batang" w:cs="Arial"/>
          <w:i/>
          <w:iCs/>
          <w:szCs w:val="22"/>
          <w:lang w:eastAsia="ko"/>
        </w:rPr>
        <w:t>:</w:t>
      </w:r>
    </w:p>
    <w:p w14:paraId="242FFE6B" w14:textId="77777777" w:rsidR="006B7C5A" w:rsidRPr="00451BDE" w:rsidRDefault="00826C8F" w:rsidP="00136E10">
      <w:pPr>
        <w:pStyle w:val="WABody6AboveHang"/>
        <w:spacing w:after="0"/>
        <w:ind w:left="1080" w:hanging="360"/>
        <w:rPr>
          <w:rFonts w:eastAsia="Batang"/>
        </w:rPr>
      </w:pPr>
      <w:r w:rsidRPr="00451BDE">
        <w:rPr>
          <w:rFonts w:eastAsia="Batang"/>
        </w:rPr>
        <w:t>The Petitioner/s:</w:t>
      </w:r>
    </w:p>
    <w:p w14:paraId="541889BA" w14:textId="13FCF29E" w:rsidR="00826C8F" w:rsidRPr="00451BDE" w:rsidRDefault="006B7C5A" w:rsidP="009D7ACD">
      <w:pPr>
        <w:pStyle w:val="WABody6AboveHang"/>
        <w:spacing w:before="0" w:after="0"/>
        <w:ind w:left="1080" w:hanging="360"/>
        <w:rPr>
          <w:rFonts w:eastAsia="Batang"/>
          <w:i/>
          <w:iCs/>
        </w:rPr>
      </w:pPr>
      <w:r w:rsidRPr="00451BDE">
        <w:rPr>
          <w:rFonts w:eastAsia="Batang"/>
          <w:i/>
          <w:iCs/>
          <w:lang w:eastAsia="ko"/>
        </w:rPr>
        <w:t>청원인</w:t>
      </w:r>
      <w:r w:rsidRPr="00451BDE">
        <w:rPr>
          <w:rFonts w:eastAsia="Batang"/>
          <w:i/>
          <w:iCs/>
          <w:lang w:eastAsia="ko"/>
        </w:rPr>
        <w:t>:</w:t>
      </w:r>
    </w:p>
    <w:p w14:paraId="59EC2544" w14:textId="77777777" w:rsidR="006B7C5A" w:rsidRPr="00451BDE" w:rsidRDefault="00826C8F" w:rsidP="00136E10">
      <w:pPr>
        <w:pStyle w:val="WABody6AboveHang"/>
        <w:spacing w:after="0"/>
        <w:ind w:left="1426"/>
        <w:rPr>
          <w:rFonts w:eastAsia="Batang"/>
        </w:rPr>
      </w:pPr>
      <w:proofErr w:type="gramStart"/>
      <w:r w:rsidRPr="00451BDE">
        <w:rPr>
          <w:rFonts w:eastAsia="Batang"/>
        </w:rPr>
        <w:t>[  ]</w:t>
      </w:r>
      <w:proofErr w:type="gramEnd"/>
      <w:r w:rsidRPr="00451BDE">
        <w:rPr>
          <w:rFonts w:eastAsia="Batang"/>
        </w:rPr>
        <w:tab/>
        <w:t xml:space="preserve">do </w:t>
      </w:r>
      <w:r w:rsidRPr="00451BDE">
        <w:rPr>
          <w:rFonts w:eastAsia="Batang"/>
          <w:b/>
          <w:bCs/>
        </w:rPr>
        <w:t>not</w:t>
      </w:r>
      <w:r w:rsidRPr="00451BDE">
        <w:rPr>
          <w:rFonts w:eastAsia="Batang"/>
        </w:rPr>
        <w:t xml:space="preserve"> have a lawyer.</w:t>
      </w:r>
    </w:p>
    <w:p w14:paraId="4C688441" w14:textId="18FFFB31" w:rsidR="00826C8F" w:rsidRPr="00451BDE" w:rsidRDefault="00FF16A2" w:rsidP="009D7ACD">
      <w:pPr>
        <w:pStyle w:val="WABody6AboveHang"/>
        <w:spacing w:before="0" w:after="0"/>
        <w:ind w:left="1426"/>
        <w:rPr>
          <w:rFonts w:eastAsia="Batang"/>
          <w:i/>
          <w:iCs/>
        </w:rPr>
      </w:pPr>
      <w:r w:rsidRPr="00451BDE">
        <w:rPr>
          <w:rFonts w:eastAsia="Batang"/>
          <w:i/>
          <w:iCs/>
        </w:rPr>
        <w:tab/>
      </w:r>
      <w:r w:rsidRPr="00451BDE">
        <w:rPr>
          <w:rFonts w:eastAsia="Batang"/>
          <w:i/>
          <w:iCs/>
          <w:lang w:eastAsia="ko"/>
        </w:rPr>
        <w:t>변호사</w:t>
      </w:r>
      <w:r w:rsidRPr="00451BDE">
        <w:rPr>
          <w:rFonts w:eastAsia="Batang"/>
          <w:i/>
          <w:iCs/>
          <w:lang w:eastAsia="ko"/>
        </w:rPr>
        <w:t xml:space="preserve"> </w:t>
      </w:r>
      <w:r w:rsidRPr="00451BDE">
        <w:rPr>
          <w:rFonts w:eastAsia="Batang"/>
          <w:b/>
          <w:bCs/>
          <w:i/>
          <w:iCs/>
          <w:lang w:eastAsia="ko"/>
        </w:rPr>
        <w:t>없음</w:t>
      </w:r>
      <w:r w:rsidRPr="00451BDE">
        <w:rPr>
          <w:rFonts w:eastAsia="Batang"/>
          <w:i/>
          <w:iCs/>
          <w:lang w:eastAsia="ko"/>
        </w:rPr>
        <w:t>.</w:t>
      </w:r>
    </w:p>
    <w:p w14:paraId="07863E95" w14:textId="77777777" w:rsidR="006B7C5A" w:rsidRPr="00451BDE" w:rsidRDefault="00826C8F" w:rsidP="00136E10">
      <w:pPr>
        <w:pStyle w:val="WABody6AboveHang"/>
        <w:tabs>
          <w:tab w:val="left" w:pos="4590"/>
          <w:tab w:val="left" w:pos="9360"/>
        </w:tabs>
        <w:spacing w:after="0"/>
        <w:ind w:left="1426"/>
        <w:rPr>
          <w:rFonts w:eastAsia="Batang"/>
          <w:iCs/>
          <w:u w:val="single"/>
        </w:rPr>
      </w:pPr>
      <w:proofErr w:type="gramStart"/>
      <w:r w:rsidRPr="00451BDE">
        <w:rPr>
          <w:rFonts w:eastAsia="Batang"/>
        </w:rPr>
        <w:t>[  ]</w:t>
      </w:r>
      <w:proofErr w:type="gramEnd"/>
      <w:r w:rsidRPr="00451BDE">
        <w:rPr>
          <w:rFonts w:eastAsia="Batang"/>
        </w:rPr>
        <w:tab/>
        <w:t xml:space="preserve">are represented by </w:t>
      </w:r>
      <w:r w:rsidRPr="00451BDE">
        <w:rPr>
          <w:rFonts w:eastAsia="Batang"/>
          <w:i/>
          <w:iCs/>
        </w:rPr>
        <w:t>(lawyer's name):</w:t>
      </w:r>
      <w:r w:rsidRPr="00451BDE">
        <w:rPr>
          <w:rFonts w:eastAsia="Batang"/>
          <w:u w:val="single"/>
        </w:rPr>
        <w:tab/>
      </w:r>
    </w:p>
    <w:p w14:paraId="60A689BA" w14:textId="5C012F0E" w:rsidR="00826C8F" w:rsidRPr="00451BDE" w:rsidRDefault="00FF16A2" w:rsidP="009D7ACD">
      <w:pPr>
        <w:pStyle w:val="WABody6AboveHang"/>
        <w:tabs>
          <w:tab w:val="left" w:pos="4590"/>
          <w:tab w:val="left" w:pos="9360"/>
        </w:tabs>
        <w:spacing w:before="0" w:after="0"/>
        <w:ind w:left="1426"/>
        <w:rPr>
          <w:rFonts w:eastAsia="Batang"/>
          <w:i/>
          <w:iCs/>
          <w:u w:val="single"/>
        </w:rPr>
      </w:pPr>
      <w:r w:rsidRPr="00451BDE">
        <w:rPr>
          <w:rFonts w:eastAsia="Batang"/>
          <w:i/>
          <w:iCs/>
        </w:rPr>
        <w:tab/>
      </w:r>
      <w:r w:rsidRPr="00451BDE">
        <w:rPr>
          <w:rFonts w:eastAsia="Batang"/>
          <w:i/>
          <w:iCs/>
          <w:lang w:eastAsia="ko"/>
        </w:rPr>
        <w:t>(</w:t>
      </w:r>
      <w:r w:rsidRPr="00451BDE">
        <w:rPr>
          <w:rFonts w:eastAsia="Batang"/>
          <w:i/>
          <w:iCs/>
          <w:lang w:eastAsia="ko"/>
        </w:rPr>
        <w:t>변호사</w:t>
      </w:r>
      <w:r w:rsidRPr="00451BDE">
        <w:rPr>
          <w:rFonts w:eastAsia="Batang"/>
          <w:i/>
          <w:iCs/>
          <w:lang w:eastAsia="ko"/>
        </w:rPr>
        <w:t xml:space="preserve"> </w:t>
      </w:r>
      <w:r w:rsidRPr="00451BDE">
        <w:rPr>
          <w:rFonts w:eastAsia="Batang"/>
          <w:i/>
          <w:iCs/>
          <w:lang w:eastAsia="ko"/>
        </w:rPr>
        <w:t>이름</w:t>
      </w:r>
      <w:r w:rsidRPr="00451BDE">
        <w:rPr>
          <w:rFonts w:eastAsia="Batang"/>
          <w:i/>
          <w:iCs/>
          <w:lang w:eastAsia="ko"/>
        </w:rPr>
        <w:t>)</w:t>
      </w:r>
      <w:r w:rsidRPr="00451BDE">
        <w:rPr>
          <w:rFonts w:eastAsia="Batang"/>
          <w:i/>
          <w:iCs/>
          <w:lang w:eastAsia="ko"/>
        </w:rPr>
        <w:t>의</w:t>
      </w:r>
      <w:r w:rsidRPr="00451BDE">
        <w:rPr>
          <w:rFonts w:eastAsia="Batang"/>
          <w:i/>
          <w:iCs/>
          <w:lang w:eastAsia="ko"/>
        </w:rPr>
        <w:t xml:space="preserve"> </w:t>
      </w:r>
      <w:r w:rsidRPr="00451BDE">
        <w:rPr>
          <w:rFonts w:eastAsia="Batang"/>
          <w:i/>
          <w:iCs/>
          <w:lang w:eastAsia="ko"/>
        </w:rPr>
        <w:t>변호</w:t>
      </w:r>
      <w:r w:rsidRPr="00451BDE">
        <w:rPr>
          <w:rFonts w:eastAsia="Batang"/>
          <w:i/>
          <w:iCs/>
          <w:lang w:eastAsia="ko"/>
        </w:rPr>
        <w:t>:</w:t>
      </w:r>
    </w:p>
    <w:p w14:paraId="3599577A" w14:textId="77777777" w:rsidR="006B7C5A" w:rsidRPr="00451BDE" w:rsidRDefault="00826C8F" w:rsidP="00136E10">
      <w:pPr>
        <w:pStyle w:val="WABody4AboveIndented"/>
        <w:tabs>
          <w:tab w:val="clear" w:pos="1260"/>
          <w:tab w:val="clear" w:pos="5400"/>
          <w:tab w:val="left" w:pos="4590"/>
          <w:tab w:val="left" w:pos="9360"/>
        </w:tabs>
        <w:spacing w:before="120" w:after="0"/>
        <w:ind w:left="1440" w:hanging="7"/>
        <w:rPr>
          <w:rFonts w:eastAsia="Batang"/>
          <w:u w:val="single"/>
        </w:rPr>
      </w:pPr>
      <w:r w:rsidRPr="00451BDE">
        <w:rPr>
          <w:rFonts w:eastAsia="Batang"/>
        </w:rPr>
        <w:t>Lawyer's address:</w:t>
      </w:r>
      <w:r w:rsidRPr="00451BDE">
        <w:rPr>
          <w:rFonts w:eastAsia="Batang"/>
        </w:rPr>
        <w:tab/>
      </w:r>
      <w:r w:rsidRPr="00451BDE">
        <w:rPr>
          <w:rFonts w:eastAsia="Batang"/>
          <w:u w:val="single"/>
        </w:rPr>
        <w:tab/>
      </w:r>
    </w:p>
    <w:p w14:paraId="6FFE95C9" w14:textId="6D7F5A25" w:rsidR="00826C8F" w:rsidRPr="00451BDE" w:rsidRDefault="006B7C5A" w:rsidP="009D7ACD">
      <w:pPr>
        <w:pStyle w:val="WABody4AboveIndented"/>
        <w:tabs>
          <w:tab w:val="clear" w:pos="1260"/>
          <w:tab w:val="clear" w:pos="5400"/>
          <w:tab w:val="left" w:pos="4590"/>
          <w:tab w:val="left" w:pos="9360"/>
        </w:tabs>
        <w:spacing w:before="0" w:after="0"/>
        <w:ind w:left="1440" w:hanging="7"/>
        <w:rPr>
          <w:rFonts w:eastAsia="Batang"/>
          <w:i/>
          <w:iCs/>
        </w:rPr>
      </w:pPr>
      <w:r w:rsidRPr="00451BDE">
        <w:rPr>
          <w:rFonts w:eastAsia="Batang"/>
          <w:i/>
          <w:iCs/>
          <w:lang w:eastAsia="ko"/>
        </w:rPr>
        <w:t>변호사</w:t>
      </w:r>
      <w:r w:rsidRPr="00451BDE">
        <w:rPr>
          <w:rFonts w:eastAsia="Batang"/>
          <w:i/>
          <w:iCs/>
          <w:lang w:eastAsia="ko"/>
        </w:rPr>
        <w:t xml:space="preserve"> </w:t>
      </w:r>
      <w:r w:rsidRPr="00451BDE">
        <w:rPr>
          <w:rFonts w:eastAsia="Batang"/>
          <w:i/>
          <w:iCs/>
          <w:lang w:eastAsia="ko"/>
        </w:rPr>
        <w:t>주소</w:t>
      </w:r>
      <w:r w:rsidRPr="00451BDE">
        <w:rPr>
          <w:rFonts w:eastAsia="Batang"/>
          <w:i/>
          <w:iCs/>
          <w:lang w:eastAsia="ko"/>
        </w:rPr>
        <w:t>:</w:t>
      </w:r>
    </w:p>
    <w:p w14:paraId="14C52B78" w14:textId="5258FE47" w:rsidR="00826C8F" w:rsidRPr="00451BDE" w:rsidRDefault="00826C8F" w:rsidP="00FF16A2">
      <w:pPr>
        <w:pStyle w:val="WABody4AboveIndented"/>
        <w:tabs>
          <w:tab w:val="clear" w:pos="1260"/>
          <w:tab w:val="clear" w:pos="5400"/>
          <w:tab w:val="left" w:pos="4590"/>
          <w:tab w:val="left" w:pos="9360"/>
        </w:tabs>
        <w:spacing w:before="120" w:after="0"/>
        <w:ind w:left="4590" w:firstLine="0"/>
        <w:rPr>
          <w:rFonts w:eastAsia="Batang"/>
          <w:u w:val="single"/>
        </w:rPr>
      </w:pPr>
      <w:r w:rsidRPr="00451BDE">
        <w:rPr>
          <w:rFonts w:eastAsia="Batang"/>
          <w:u w:val="single"/>
        </w:rPr>
        <w:tab/>
      </w:r>
    </w:p>
    <w:p w14:paraId="4CD02763" w14:textId="77777777" w:rsidR="006B7C5A" w:rsidRPr="00451BDE" w:rsidRDefault="00826C8F" w:rsidP="00136E10">
      <w:pPr>
        <w:tabs>
          <w:tab w:val="left" w:pos="9360"/>
        </w:tabs>
        <w:spacing w:after="0"/>
        <w:ind w:left="720"/>
        <w:rPr>
          <w:rFonts w:eastAsia="Batang" w:cs="Arial"/>
          <w:szCs w:val="22"/>
          <w:u w:val="single"/>
        </w:rPr>
      </w:pPr>
      <w:r w:rsidRPr="00451BDE">
        <w:rPr>
          <w:rFonts w:eastAsia="Batang" w:cs="Arial"/>
          <w:szCs w:val="22"/>
        </w:rPr>
        <w:t>The Petitioner’s interest in this case is:</w:t>
      </w:r>
      <w:r w:rsidRPr="00451BDE">
        <w:rPr>
          <w:rFonts w:eastAsia="Batang" w:cs="Arial"/>
          <w:szCs w:val="22"/>
          <w:u w:val="single"/>
        </w:rPr>
        <w:tab/>
      </w:r>
    </w:p>
    <w:p w14:paraId="6B21605A" w14:textId="3B1FBD44" w:rsidR="00826C8F" w:rsidRPr="00451BDE" w:rsidRDefault="006B7C5A" w:rsidP="009D7ACD">
      <w:pPr>
        <w:tabs>
          <w:tab w:val="left" w:pos="9360"/>
        </w:tabs>
        <w:spacing w:before="0" w:after="0"/>
        <w:ind w:left="720"/>
        <w:rPr>
          <w:rFonts w:eastAsia="Batang" w:cs="Arial"/>
          <w:i/>
          <w:iCs/>
          <w:szCs w:val="22"/>
          <w:u w:val="single"/>
        </w:rPr>
      </w:pPr>
      <w:r w:rsidRPr="00451BDE">
        <w:rPr>
          <w:rFonts w:eastAsia="Batang" w:cs="Arial"/>
          <w:i/>
          <w:iCs/>
          <w:szCs w:val="22"/>
          <w:lang w:eastAsia="ko"/>
        </w:rPr>
        <w:t>청원인의</w:t>
      </w:r>
      <w:r w:rsidRPr="00451BDE">
        <w:rPr>
          <w:rFonts w:eastAsia="Batang" w:cs="Arial"/>
          <w:i/>
          <w:iCs/>
          <w:szCs w:val="22"/>
          <w:lang w:eastAsia="ko"/>
        </w:rPr>
        <w:t xml:space="preserve"> </w:t>
      </w:r>
      <w:r w:rsidRPr="00451BDE">
        <w:rPr>
          <w:rFonts w:eastAsia="Batang" w:cs="Arial"/>
          <w:i/>
          <w:iCs/>
          <w:szCs w:val="22"/>
          <w:lang w:eastAsia="ko"/>
        </w:rPr>
        <w:t>소송</w:t>
      </w:r>
      <w:r w:rsidRPr="00451BDE">
        <w:rPr>
          <w:rFonts w:eastAsia="Batang" w:cs="Arial"/>
          <w:i/>
          <w:iCs/>
          <w:szCs w:val="22"/>
          <w:lang w:eastAsia="ko"/>
        </w:rPr>
        <w:t xml:space="preserve"> </w:t>
      </w:r>
      <w:r w:rsidRPr="00451BDE">
        <w:rPr>
          <w:rFonts w:eastAsia="Batang" w:cs="Arial"/>
          <w:i/>
          <w:iCs/>
          <w:szCs w:val="22"/>
          <w:lang w:eastAsia="ko"/>
        </w:rPr>
        <w:t>관심사</w:t>
      </w:r>
      <w:r w:rsidRPr="00451BDE">
        <w:rPr>
          <w:rFonts w:eastAsia="Batang" w:cs="Arial"/>
          <w:i/>
          <w:iCs/>
          <w:szCs w:val="22"/>
          <w:lang w:eastAsia="ko"/>
        </w:rPr>
        <w:t>:</w:t>
      </w:r>
    </w:p>
    <w:p w14:paraId="7A7A3AA7" w14:textId="37B0985D" w:rsidR="00826C8F" w:rsidRPr="00451BDE" w:rsidRDefault="00826C8F" w:rsidP="00FF16A2">
      <w:pPr>
        <w:tabs>
          <w:tab w:val="left" w:pos="9360"/>
        </w:tabs>
        <w:spacing w:after="0"/>
        <w:ind w:left="720"/>
        <w:rPr>
          <w:rFonts w:eastAsia="Batang" w:cs="Arial"/>
          <w:szCs w:val="22"/>
          <w:u w:val="single"/>
        </w:rPr>
      </w:pPr>
      <w:r w:rsidRPr="00451BDE">
        <w:rPr>
          <w:rFonts w:eastAsia="Batang" w:cs="Arial"/>
          <w:szCs w:val="22"/>
          <w:u w:val="single"/>
        </w:rPr>
        <w:tab/>
      </w:r>
    </w:p>
    <w:p w14:paraId="3E29107B" w14:textId="6ED1B197" w:rsidR="00826C8F" w:rsidRPr="00451BDE" w:rsidRDefault="00826C8F" w:rsidP="00FF16A2">
      <w:pPr>
        <w:tabs>
          <w:tab w:val="left" w:pos="9360"/>
        </w:tabs>
        <w:spacing w:after="0"/>
        <w:ind w:left="720"/>
        <w:rPr>
          <w:rFonts w:eastAsia="Batang" w:cs="Arial"/>
          <w:szCs w:val="22"/>
          <w:u w:val="single"/>
        </w:rPr>
      </w:pPr>
      <w:r w:rsidRPr="00451BDE">
        <w:rPr>
          <w:rFonts w:eastAsia="Batang" w:cs="Arial"/>
          <w:szCs w:val="22"/>
          <w:u w:val="single"/>
        </w:rPr>
        <w:tab/>
      </w:r>
    </w:p>
    <w:p w14:paraId="486A033E" w14:textId="1E26F604" w:rsidR="00826C8F" w:rsidRPr="00451BDE" w:rsidRDefault="00826C8F" w:rsidP="00FF16A2">
      <w:pPr>
        <w:tabs>
          <w:tab w:val="left" w:pos="9360"/>
        </w:tabs>
        <w:spacing w:after="0"/>
        <w:ind w:left="720"/>
        <w:rPr>
          <w:rFonts w:eastAsia="Batang" w:cs="Arial"/>
          <w:szCs w:val="22"/>
          <w:u w:val="single"/>
        </w:rPr>
      </w:pPr>
      <w:r w:rsidRPr="00451BDE">
        <w:rPr>
          <w:rFonts w:eastAsia="Batang" w:cs="Arial"/>
          <w:szCs w:val="22"/>
          <w:u w:val="single"/>
        </w:rPr>
        <w:tab/>
      </w:r>
    </w:p>
    <w:p w14:paraId="260B4315" w14:textId="62D87A40" w:rsidR="00826C8F" w:rsidRPr="00451BDE" w:rsidRDefault="00826C8F" w:rsidP="00FF16A2">
      <w:pPr>
        <w:tabs>
          <w:tab w:val="left" w:pos="9360"/>
        </w:tabs>
        <w:spacing w:after="0"/>
        <w:ind w:left="720"/>
        <w:rPr>
          <w:rFonts w:eastAsia="Batang" w:cs="Arial"/>
          <w:szCs w:val="22"/>
          <w:u w:val="single"/>
        </w:rPr>
      </w:pPr>
      <w:r w:rsidRPr="00451BDE">
        <w:rPr>
          <w:rFonts w:eastAsia="Batang" w:cs="Arial"/>
          <w:szCs w:val="22"/>
          <w:u w:val="single"/>
        </w:rPr>
        <w:tab/>
      </w:r>
    </w:p>
    <w:p w14:paraId="27E80F58" w14:textId="77777777" w:rsidR="006B7C5A" w:rsidRPr="00451BDE" w:rsidRDefault="00826C8F" w:rsidP="00136E10">
      <w:pPr>
        <w:spacing w:after="0"/>
        <w:rPr>
          <w:rFonts w:eastAsia="Batang" w:cs="Arial"/>
          <w:b/>
          <w:szCs w:val="22"/>
        </w:rPr>
      </w:pPr>
      <w:r w:rsidRPr="00451BDE">
        <w:rPr>
          <w:rFonts w:eastAsia="Batang" w:cs="Arial"/>
          <w:b/>
          <w:bCs/>
          <w:szCs w:val="22"/>
        </w:rPr>
        <w:t>3.</w:t>
      </w:r>
      <w:r w:rsidRPr="00451BDE">
        <w:rPr>
          <w:rFonts w:eastAsia="Batang" w:cs="Arial"/>
          <w:b/>
          <w:bCs/>
          <w:szCs w:val="22"/>
        </w:rPr>
        <w:tab/>
        <w:t>Jurisdiction</w:t>
      </w:r>
    </w:p>
    <w:p w14:paraId="19194324" w14:textId="25D6E076" w:rsidR="00B15294" w:rsidRPr="00451BDE" w:rsidRDefault="00FF16A2" w:rsidP="009D7ACD">
      <w:pPr>
        <w:spacing w:before="0" w:after="0"/>
        <w:rPr>
          <w:rFonts w:eastAsia="Batang" w:cs="Arial"/>
          <w:b/>
          <w:i/>
          <w:iCs/>
          <w:szCs w:val="22"/>
        </w:rPr>
      </w:pPr>
      <w:r w:rsidRPr="00451BDE">
        <w:rPr>
          <w:rFonts w:eastAsia="Batang" w:cs="Arial"/>
          <w:b/>
          <w:bCs/>
          <w:i/>
          <w:iCs/>
          <w:szCs w:val="22"/>
        </w:rPr>
        <w:tab/>
      </w:r>
      <w:r w:rsidRPr="00451BDE">
        <w:rPr>
          <w:rFonts w:eastAsia="Batang" w:cs="Arial"/>
          <w:b/>
          <w:bCs/>
          <w:szCs w:val="22"/>
          <w:lang w:eastAsia="ko"/>
        </w:rPr>
        <w:t>관할</w:t>
      </w:r>
    </w:p>
    <w:p w14:paraId="1BABBDC1" w14:textId="77777777" w:rsidR="006B7C5A" w:rsidRPr="00451BDE" w:rsidRDefault="00B15294" w:rsidP="00136E10">
      <w:pPr>
        <w:spacing w:after="0"/>
        <w:ind w:left="1080" w:hanging="360"/>
        <w:outlineLvl w:val="9"/>
        <w:rPr>
          <w:rFonts w:eastAsia="Batang" w:cs="Arial"/>
          <w:szCs w:val="22"/>
        </w:rPr>
      </w:pPr>
      <w:proofErr w:type="gramStart"/>
      <w:r w:rsidRPr="00451BDE">
        <w:rPr>
          <w:rFonts w:eastAsia="Batang" w:cs="Arial"/>
          <w:szCs w:val="22"/>
        </w:rPr>
        <w:t>[  ]</w:t>
      </w:r>
      <w:proofErr w:type="gramEnd"/>
      <w:r w:rsidRPr="00451BDE">
        <w:rPr>
          <w:rFonts w:eastAsia="Batang" w:cs="Arial"/>
          <w:szCs w:val="22"/>
        </w:rPr>
        <w:tab/>
      </w:r>
      <w:r w:rsidRPr="00451BDE">
        <w:rPr>
          <w:rFonts w:eastAsia="Batang" w:cs="Arial"/>
          <w:b/>
          <w:bCs/>
          <w:szCs w:val="22"/>
        </w:rPr>
        <w:t xml:space="preserve">Home State Jurisdiction </w:t>
      </w:r>
      <w:r w:rsidRPr="00451BDE">
        <w:rPr>
          <w:rFonts w:eastAsia="Batang" w:cs="Arial"/>
          <w:szCs w:val="22"/>
        </w:rPr>
        <w:t xml:space="preserve">– The Respondent has lived in Washington for at least </w:t>
      </w:r>
      <w:r w:rsidRPr="00451BDE">
        <w:rPr>
          <w:rFonts w:eastAsia="Batang" w:cs="Arial"/>
          <w:szCs w:val="22"/>
        </w:rPr>
        <w:br/>
        <w:t>6 months prior to this case being filed.</w:t>
      </w:r>
    </w:p>
    <w:p w14:paraId="79316CA1" w14:textId="039B6702" w:rsidR="00B15294" w:rsidRPr="00451BDE" w:rsidRDefault="00DE6916" w:rsidP="009D7ACD">
      <w:pPr>
        <w:spacing w:before="0" w:after="0"/>
        <w:ind w:left="1080" w:hanging="360"/>
        <w:outlineLvl w:val="9"/>
        <w:rPr>
          <w:rFonts w:eastAsia="Batang" w:cs="Arial"/>
          <w:i/>
          <w:iCs/>
          <w:szCs w:val="22"/>
          <w:lang w:eastAsia="ko-KR"/>
        </w:rPr>
      </w:pPr>
      <w:r w:rsidRPr="00451BDE">
        <w:rPr>
          <w:rFonts w:eastAsia="Batang" w:cs="Arial"/>
          <w:i/>
          <w:iCs/>
          <w:szCs w:val="22"/>
        </w:rPr>
        <w:tab/>
      </w:r>
      <w:r w:rsidRPr="00451BDE">
        <w:rPr>
          <w:rFonts w:eastAsia="Batang" w:cs="Arial"/>
          <w:b/>
          <w:bCs/>
          <w:i/>
          <w:iCs/>
          <w:szCs w:val="22"/>
          <w:lang w:eastAsia="ko"/>
        </w:rPr>
        <w:t>고향</w:t>
      </w:r>
      <w:r w:rsidRPr="00451BDE">
        <w:rPr>
          <w:rFonts w:eastAsia="Batang" w:cs="Arial"/>
          <w:b/>
          <w:bCs/>
          <w:i/>
          <w:iCs/>
          <w:szCs w:val="22"/>
          <w:lang w:eastAsia="ko"/>
        </w:rPr>
        <w:t xml:space="preserve"> </w:t>
      </w:r>
      <w:r w:rsidRPr="00451BDE">
        <w:rPr>
          <w:rFonts w:eastAsia="Batang" w:cs="Arial"/>
          <w:b/>
          <w:bCs/>
          <w:i/>
          <w:iCs/>
          <w:szCs w:val="22"/>
          <w:lang w:eastAsia="ko"/>
        </w:rPr>
        <w:t>주</w:t>
      </w:r>
      <w:r w:rsidRPr="00451BDE">
        <w:rPr>
          <w:rFonts w:eastAsia="Batang" w:cs="Arial"/>
          <w:b/>
          <w:bCs/>
          <w:i/>
          <w:iCs/>
          <w:szCs w:val="22"/>
          <w:lang w:eastAsia="ko"/>
        </w:rPr>
        <w:t xml:space="preserve"> </w:t>
      </w:r>
      <w:r w:rsidRPr="00451BDE">
        <w:rPr>
          <w:rFonts w:eastAsia="Batang" w:cs="Arial"/>
          <w:b/>
          <w:bCs/>
          <w:i/>
          <w:iCs/>
          <w:szCs w:val="22"/>
          <w:lang w:eastAsia="ko"/>
        </w:rPr>
        <w:t>관할권</w:t>
      </w:r>
      <w:r w:rsidRPr="00451BDE">
        <w:rPr>
          <w:rFonts w:eastAsia="Batang" w:cs="Arial"/>
          <w:b/>
          <w:bCs/>
          <w:i/>
          <w:iCs/>
          <w:szCs w:val="22"/>
          <w:lang w:eastAsia="ko"/>
        </w:rPr>
        <w:t xml:space="preserve"> </w:t>
      </w:r>
      <w:r w:rsidRPr="00451BDE">
        <w:rPr>
          <w:rFonts w:eastAsia="Batang" w:cs="Arial"/>
          <w:i/>
          <w:iCs/>
          <w:szCs w:val="22"/>
          <w:lang w:eastAsia="ko"/>
        </w:rPr>
        <w:t xml:space="preserve">– </w:t>
      </w: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본</w:t>
      </w:r>
      <w:r w:rsidRPr="00451BDE">
        <w:rPr>
          <w:rFonts w:eastAsia="Batang" w:cs="Arial"/>
          <w:i/>
          <w:iCs/>
          <w:szCs w:val="22"/>
          <w:lang w:eastAsia="ko"/>
        </w:rPr>
        <w:t xml:space="preserve"> </w:t>
      </w:r>
      <w:r w:rsidRPr="00451BDE">
        <w:rPr>
          <w:rFonts w:eastAsia="Batang" w:cs="Arial"/>
          <w:i/>
          <w:iCs/>
          <w:szCs w:val="22"/>
          <w:lang w:eastAsia="ko"/>
        </w:rPr>
        <w:t>소송이</w:t>
      </w:r>
      <w:r w:rsidRPr="00451BDE">
        <w:rPr>
          <w:rFonts w:eastAsia="Batang" w:cs="Arial"/>
          <w:i/>
          <w:iCs/>
          <w:szCs w:val="22"/>
          <w:lang w:eastAsia="ko"/>
        </w:rPr>
        <w:t xml:space="preserve"> </w:t>
      </w:r>
      <w:r w:rsidRPr="00451BDE">
        <w:rPr>
          <w:rFonts w:eastAsia="Batang" w:cs="Arial"/>
          <w:i/>
          <w:iCs/>
          <w:szCs w:val="22"/>
          <w:lang w:eastAsia="ko"/>
        </w:rPr>
        <w:t>제기되기</w:t>
      </w:r>
      <w:r w:rsidRPr="00451BDE">
        <w:rPr>
          <w:rFonts w:eastAsia="Batang" w:cs="Arial"/>
          <w:i/>
          <w:iCs/>
          <w:szCs w:val="22"/>
          <w:lang w:eastAsia="ko"/>
        </w:rPr>
        <w:t xml:space="preserve"> </w:t>
      </w:r>
      <w:r w:rsidRPr="00451BDE">
        <w:rPr>
          <w:rFonts w:eastAsia="Batang" w:cs="Arial"/>
          <w:i/>
          <w:iCs/>
          <w:szCs w:val="22"/>
          <w:lang w:eastAsia="ko"/>
        </w:rPr>
        <w:t>전</w:t>
      </w:r>
      <w:r w:rsidRPr="00451BDE">
        <w:rPr>
          <w:rFonts w:eastAsia="Batang" w:cs="Arial"/>
          <w:i/>
          <w:iCs/>
          <w:szCs w:val="22"/>
          <w:lang w:eastAsia="ko"/>
        </w:rPr>
        <w:t xml:space="preserve"> </w:t>
      </w:r>
      <w:r w:rsidRPr="00451BDE">
        <w:rPr>
          <w:rFonts w:eastAsia="Batang" w:cs="Arial"/>
          <w:i/>
          <w:iCs/>
          <w:szCs w:val="22"/>
          <w:lang w:eastAsia="ko"/>
        </w:rPr>
        <w:br/>
        <w:t>6</w:t>
      </w:r>
      <w:r w:rsidRPr="00451BDE">
        <w:rPr>
          <w:rFonts w:eastAsia="Batang" w:cs="Arial"/>
          <w:i/>
          <w:iCs/>
          <w:szCs w:val="22"/>
          <w:lang w:eastAsia="ko"/>
        </w:rPr>
        <w:t>개월</w:t>
      </w:r>
      <w:r w:rsidRPr="00451BDE">
        <w:rPr>
          <w:rFonts w:eastAsia="Batang" w:cs="Arial"/>
          <w:i/>
          <w:iCs/>
          <w:szCs w:val="22"/>
          <w:lang w:eastAsia="ko"/>
        </w:rPr>
        <w:t xml:space="preserve"> </w:t>
      </w:r>
      <w:r w:rsidRPr="00451BDE">
        <w:rPr>
          <w:rFonts w:eastAsia="Batang" w:cs="Arial"/>
          <w:i/>
          <w:iCs/>
          <w:szCs w:val="22"/>
          <w:lang w:eastAsia="ko"/>
        </w:rPr>
        <w:t>이상</w:t>
      </w:r>
      <w:r w:rsidRPr="00451BDE">
        <w:rPr>
          <w:rFonts w:eastAsia="Batang" w:cs="Arial"/>
          <w:i/>
          <w:iCs/>
          <w:szCs w:val="22"/>
          <w:lang w:eastAsia="ko"/>
        </w:rPr>
        <w:t xml:space="preserve"> </w:t>
      </w:r>
      <w:r w:rsidRPr="00451BDE">
        <w:rPr>
          <w:rFonts w:eastAsia="Batang" w:cs="Arial"/>
          <w:i/>
          <w:iCs/>
          <w:szCs w:val="22"/>
          <w:lang w:eastAsia="ko"/>
        </w:rPr>
        <w:t>워싱턴주에서</w:t>
      </w:r>
      <w:r w:rsidRPr="00451BDE">
        <w:rPr>
          <w:rFonts w:eastAsia="Batang" w:cs="Arial"/>
          <w:i/>
          <w:iCs/>
          <w:szCs w:val="22"/>
          <w:lang w:eastAsia="ko"/>
        </w:rPr>
        <w:t xml:space="preserve"> </w:t>
      </w:r>
      <w:r w:rsidRPr="00451BDE">
        <w:rPr>
          <w:rFonts w:eastAsia="Batang" w:cs="Arial"/>
          <w:i/>
          <w:iCs/>
          <w:szCs w:val="22"/>
          <w:lang w:eastAsia="ko"/>
        </w:rPr>
        <w:t>거주했습니다</w:t>
      </w:r>
      <w:r w:rsidRPr="00451BDE">
        <w:rPr>
          <w:rFonts w:eastAsia="Batang" w:cs="Arial"/>
          <w:i/>
          <w:iCs/>
          <w:szCs w:val="22"/>
          <w:lang w:eastAsia="ko"/>
        </w:rPr>
        <w:t>.</w:t>
      </w:r>
    </w:p>
    <w:p w14:paraId="61EBA5B7" w14:textId="77777777" w:rsidR="006B7C5A" w:rsidRPr="00451BDE" w:rsidRDefault="00B15294" w:rsidP="00136E10">
      <w:pPr>
        <w:spacing w:after="0"/>
        <w:ind w:left="1080" w:hanging="360"/>
        <w:outlineLvl w:val="9"/>
        <w:rPr>
          <w:rFonts w:eastAsia="Batang" w:cs="Arial"/>
          <w:szCs w:val="22"/>
        </w:rPr>
      </w:pPr>
      <w:proofErr w:type="gramStart"/>
      <w:r w:rsidRPr="00451BDE">
        <w:rPr>
          <w:rFonts w:eastAsia="Batang" w:cs="Arial"/>
          <w:szCs w:val="22"/>
        </w:rPr>
        <w:t>[  ]</w:t>
      </w:r>
      <w:proofErr w:type="gramEnd"/>
      <w:r w:rsidRPr="00451BDE">
        <w:rPr>
          <w:rFonts w:eastAsia="Batang" w:cs="Arial"/>
          <w:szCs w:val="22"/>
        </w:rPr>
        <w:tab/>
      </w:r>
      <w:r w:rsidRPr="00451BDE">
        <w:rPr>
          <w:rFonts w:eastAsia="Batang" w:cs="Arial"/>
          <w:b/>
          <w:bCs/>
          <w:szCs w:val="22"/>
        </w:rPr>
        <w:t xml:space="preserve">Home State Jurisdiction </w:t>
      </w:r>
      <w:r w:rsidRPr="00451BDE">
        <w:rPr>
          <w:rFonts w:eastAsia="Batang" w:cs="Arial"/>
          <w:szCs w:val="22"/>
        </w:rPr>
        <w:t>– The Respondent does not live in Washington right now but Washington was the Respondent’s home state sometime in the 6 months prior to this case being filed.</w:t>
      </w:r>
    </w:p>
    <w:p w14:paraId="7821514C" w14:textId="4715CD77" w:rsidR="00B15294" w:rsidRPr="00451BDE" w:rsidRDefault="00DE6916" w:rsidP="009D7ACD">
      <w:pPr>
        <w:spacing w:before="0" w:after="0"/>
        <w:ind w:left="1080" w:hanging="360"/>
        <w:outlineLvl w:val="9"/>
        <w:rPr>
          <w:rFonts w:eastAsia="Batang" w:cs="Arial"/>
          <w:i/>
          <w:iCs/>
          <w:szCs w:val="22"/>
          <w:lang w:eastAsia="ko-KR"/>
        </w:rPr>
      </w:pPr>
      <w:r w:rsidRPr="00451BDE">
        <w:rPr>
          <w:rFonts w:eastAsia="Batang" w:cs="Arial"/>
          <w:i/>
          <w:iCs/>
          <w:szCs w:val="22"/>
        </w:rPr>
        <w:tab/>
      </w:r>
      <w:r w:rsidRPr="00451BDE">
        <w:rPr>
          <w:rFonts w:eastAsia="Batang" w:cs="Arial"/>
          <w:b/>
          <w:bCs/>
          <w:i/>
          <w:iCs/>
          <w:szCs w:val="22"/>
          <w:lang w:eastAsia="ko"/>
        </w:rPr>
        <w:t>고향</w:t>
      </w:r>
      <w:r w:rsidRPr="00451BDE">
        <w:rPr>
          <w:rFonts w:eastAsia="Batang" w:cs="Arial"/>
          <w:b/>
          <w:bCs/>
          <w:i/>
          <w:iCs/>
          <w:szCs w:val="22"/>
          <w:lang w:eastAsia="ko"/>
        </w:rPr>
        <w:t xml:space="preserve"> </w:t>
      </w:r>
      <w:r w:rsidRPr="00451BDE">
        <w:rPr>
          <w:rFonts w:eastAsia="Batang" w:cs="Arial"/>
          <w:b/>
          <w:bCs/>
          <w:i/>
          <w:iCs/>
          <w:szCs w:val="22"/>
          <w:lang w:eastAsia="ko"/>
        </w:rPr>
        <w:t>주</w:t>
      </w:r>
      <w:r w:rsidRPr="00451BDE">
        <w:rPr>
          <w:rFonts w:eastAsia="Batang" w:cs="Arial"/>
          <w:b/>
          <w:bCs/>
          <w:i/>
          <w:iCs/>
          <w:szCs w:val="22"/>
          <w:lang w:eastAsia="ko"/>
        </w:rPr>
        <w:t xml:space="preserve"> </w:t>
      </w:r>
      <w:r w:rsidRPr="00451BDE">
        <w:rPr>
          <w:rFonts w:eastAsia="Batang" w:cs="Arial"/>
          <w:b/>
          <w:bCs/>
          <w:i/>
          <w:iCs/>
          <w:szCs w:val="22"/>
          <w:lang w:eastAsia="ko"/>
        </w:rPr>
        <w:t>관할권</w:t>
      </w:r>
      <w:r w:rsidRPr="00451BDE">
        <w:rPr>
          <w:rFonts w:eastAsia="Batang" w:cs="Arial"/>
          <w:b/>
          <w:bCs/>
          <w:i/>
          <w:iCs/>
          <w:szCs w:val="22"/>
          <w:lang w:eastAsia="ko"/>
        </w:rPr>
        <w:t xml:space="preserve"> </w:t>
      </w:r>
      <w:r w:rsidRPr="00451BDE">
        <w:rPr>
          <w:rFonts w:eastAsia="Batang" w:cs="Arial"/>
          <w:i/>
          <w:iCs/>
          <w:szCs w:val="22"/>
          <w:lang w:eastAsia="ko"/>
        </w:rPr>
        <w:t xml:space="preserve">– </w:t>
      </w: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현재</w:t>
      </w:r>
      <w:r w:rsidRPr="00451BDE">
        <w:rPr>
          <w:rFonts w:eastAsia="Batang" w:cs="Arial"/>
          <w:i/>
          <w:iCs/>
          <w:szCs w:val="22"/>
          <w:lang w:eastAsia="ko"/>
        </w:rPr>
        <w:t xml:space="preserve"> </w:t>
      </w:r>
      <w:r w:rsidRPr="00451BDE">
        <w:rPr>
          <w:rFonts w:eastAsia="Batang" w:cs="Arial"/>
          <w:i/>
          <w:iCs/>
          <w:szCs w:val="22"/>
          <w:lang w:eastAsia="ko"/>
        </w:rPr>
        <w:t>워싱턴주에</w:t>
      </w:r>
      <w:r w:rsidRPr="00451BDE">
        <w:rPr>
          <w:rFonts w:eastAsia="Batang" w:cs="Arial"/>
          <w:i/>
          <w:iCs/>
          <w:szCs w:val="22"/>
          <w:lang w:eastAsia="ko"/>
        </w:rPr>
        <w:t xml:space="preserve"> </w:t>
      </w:r>
      <w:r w:rsidRPr="00451BDE">
        <w:rPr>
          <w:rFonts w:eastAsia="Batang" w:cs="Arial"/>
          <w:i/>
          <w:iCs/>
          <w:szCs w:val="22"/>
          <w:lang w:eastAsia="ko"/>
        </w:rPr>
        <w:t>거주하고</w:t>
      </w:r>
      <w:r w:rsidRPr="00451BDE">
        <w:rPr>
          <w:rFonts w:eastAsia="Batang" w:cs="Arial"/>
          <w:i/>
          <w:iCs/>
          <w:szCs w:val="22"/>
          <w:lang w:eastAsia="ko"/>
        </w:rPr>
        <w:t xml:space="preserve"> </w:t>
      </w:r>
      <w:r w:rsidRPr="00451BDE">
        <w:rPr>
          <w:rFonts w:eastAsia="Batang" w:cs="Arial"/>
          <w:i/>
          <w:iCs/>
          <w:szCs w:val="22"/>
          <w:lang w:eastAsia="ko"/>
        </w:rPr>
        <w:t>있지</w:t>
      </w:r>
      <w:r w:rsidRPr="00451BDE">
        <w:rPr>
          <w:rFonts w:eastAsia="Batang" w:cs="Arial"/>
          <w:i/>
          <w:iCs/>
          <w:szCs w:val="22"/>
          <w:lang w:eastAsia="ko"/>
        </w:rPr>
        <w:t xml:space="preserve"> </w:t>
      </w:r>
      <w:r w:rsidRPr="00451BDE">
        <w:rPr>
          <w:rFonts w:eastAsia="Batang" w:cs="Arial"/>
          <w:i/>
          <w:iCs/>
          <w:szCs w:val="22"/>
          <w:lang w:eastAsia="ko"/>
        </w:rPr>
        <w:t>않지만</w:t>
      </w:r>
      <w:r w:rsidRPr="00451BDE">
        <w:rPr>
          <w:rFonts w:eastAsia="Batang" w:cs="Arial"/>
          <w:i/>
          <w:iCs/>
          <w:szCs w:val="22"/>
          <w:lang w:eastAsia="ko"/>
        </w:rPr>
        <w:t xml:space="preserve"> </w:t>
      </w:r>
      <w:r w:rsidRPr="00451BDE">
        <w:rPr>
          <w:rFonts w:eastAsia="Batang" w:cs="Arial"/>
          <w:i/>
          <w:iCs/>
          <w:szCs w:val="22"/>
          <w:lang w:eastAsia="ko"/>
        </w:rPr>
        <w:t>본</w:t>
      </w:r>
      <w:r w:rsidRPr="00451BDE">
        <w:rPr>
          <w:rFonts w:eastAsia="Batang" w:cs="Arial"/>
          <w:i/>
          <w:iCs/>
          <w:szCs w:val="22"/>
          <w:lang w:eastAsia="ko"/>
        </w:rPr>
        <w:t xml:space="preserve"> </w:t>
      </w:r>
      <w:r w:rsidRPr="00451BDE">
        <w:rPr>
          <w:rFonts w:eastAsia="Batang" w:cs="Arial"/>
          <w:i/>
          <w:iCs/>
          <w:szCs w:val="22"/>
          <w:lang w:eastAsia="ko"/>
        </w:rPr>
        <w:t>소송이</w:t>
      </w:r>
      <w:r w:rsidRPr="00451BDE">
        <w:rPr>
          <w:rFonts w:eastAsia="Batang" w:cs="Arial"/>
          <w:i/>
          <w:iCs/>
          <w:szCs w:val="22"/>
          <w:lang w:eastAsia="ko"/>
        </w:rPr>
        <w:t xml:space="preserve"> </w:t>
      </w:r>
      <w:r w:rsidRPr="00451BDE">
        <w:rPr>
          <w:rFonts w:eastAsia="Batang" w:cs="Arial"/>
          <w:i/>
          <w:iCs/>
          <w:szCs w:val="22"/>
          <w:lang w:eastAsia="ko"/>
        </w:rPr>
        <w:t>제기되기</w:t>
      </w:r>
      <w:r w:rsidRPr="00451BDE">
        <w:rPr>
          <w:rFonts w:eastAsia="Batang" w:cs="Arial"/>
          <w:i/>
          <w:iCs/>
          <w:szCs w:val="22"/>
          <w:lang w:eastAsia="ko"/>
        </w:rPr>
        <w:t xml:space="preserve"> </w:t>
      </w:r>
      <w:r w:rsidRPr="00451BDE">
        <w:rPr>
          <w:rFonts w:eastAsia="Batang" w:cs="Arial"/>
          <w:i/>
          <w:iCs/>
          <w:szCs w:val="22"/>
          <w:lang w:eastAsia="ko"/>
        </w:rPr>
        <w:t>전</w:t>
      </w:r>
      <w:r w:rsidRPr="00451BDE">
        <w:rPr>
          <w:rFonts w:eastAsia="Batang" w:cs="Arial"/>
          <w:i/>
          <w:iCs/>
          <w:szCs w:val="22"/>
          <w:lang w:eastAsia="ko"/>
        </w:rPr>
        <w:t xml:space="preserve"> 6</w:t>
      </w:r>
      <w:r w:rsidRPr="00451BDE">
        <w:rPr>
          <w:rFonts w:eastAsia="Batang" w:cs="Arial"/>
          <w:i/>
          <w:iCs/>
          <w:szCs w:val="22"/>
          <w:lang w:eastAsia="ko"/>
        </w:rPr>
        <w:t>개월</w:t>
      </w:r>
      <w:r w:rsidRPr="00451BDE">
        <w:rPr>
          <w:rFonts w:eastAsia="Batang" w:cs="Arial"/>
          <w:i/>
          <w:iCs/>
          <w:szCs w:val="22"/>
          <w:lang w:eastAsia="ko"/>
        </w:rPr>
        <w:t xml:space="preserve"> </w:t>
      </w:r>
      <w:r w:rsidRPr="00451BDE">
        <w:rPr>
          <w:rFonts w:eastAsia="Batang" w:cs="Arial"/>
          <w:i/>
          <w:iCs/>
          <w:szCs w:val="22"/>
          <w:lang w:eastAsia="ko"/>
        </w:rPr>
        <w:t>중</w:t>
      </w:r>
      <w:r w:rsidRPr="00451BDE">
        <w:rPr>
          <w:rFonts w:eastAsia="Batang" w:cs="Arial"/>
          <w:i/>
          <w:iCs/>
          <w:szCs w:val="22"/>
          <w:lang w:eastAsia="ko"/>
        </w:rPr>
        <w:t xml:space="preserve"> </w:t>
      </w:r>
      <w:r w:rsidRPr="00451BDE">
        <w:rPr>
          <w:rFonts w:eastAsia="Batang" w:cs="Arial"/>
          <w:i/>
          <w:iCs/>
          <w:szCs w:val="22"/>
          <w:lang w:eastAsia="ko"/>
        </w:rPr>
        <w:t>어느</w:t>
      </w:r>
      <w:r w:rsidRPr="00451BDE">
        <w:rPr>
          <w:rFonts w:eastAsia="Batang" w:cs="Arial"/>
          <w:i/>
          <w:iCs/>
          <w:szCs w:val="22"/>
          <w:lang w:eastAsia="ko"/>
        </w:rPr>
        <w:t xml:space="preserve"> </w:t>
      </w:r>
      <w:r w:rsidRPr="00451BDE">
        <w:rPr>
          <w:rFonts w:eastAsia="Batang" w:cs="Arial"/>
          <w:i/>
          <w:iCs/>
          <w:szCs w:val="22"/>
          <w:lang w:eastAsia="ko"/>
        </w:rPr>
        <w:t>정도의</w:t>
      </w:r>
      <w:r w:rsidRPr="00451BDE">
        <w:rPr>
          <w:rFonts w:eastAsia="Batang" w:cs="Arial"/>
          <w:i/>
          <w:iCs/>
          <w:szCs w:val="22"/>
          <w:lang w:eastAsia="ko"/>
        </w:rPr>
        <w:t xml:space="preserve"> </w:t>
      </w:r>
      <w:r w:rsidRPr="00451BDE">
        <w:rPr>
          <w:rFonts w:eastAsia="Batang" w:cs="Arial"/>
          <w:i/>
          <w:iCs/>
          <w:szCs w:val="22"/>
          <w:lang w:eastAsia="ko"/>
        </w:rPr>
        <w:t>기간</w:t>
      </w:r>
      <w:r w:rsidRPr="00451BDE">
        <w:rPr>
          <w:rFonts w:eastAsia="Batang" w:cs="Arial"/>
          <w:i/>
          <w:iCs/>
          <w:szCs w:val="22"/>
          <w:lang w:eastAsia="ko"/>
        </w:rPr>
        <w:t xml:space="preserve"> </w:t>
      </w:r>
      <w:r w:rsidRPr="00451BDE">
        <w:rPr>
          <w:rFonts w:eastAsia="Batang" w:cs="Arial"/>
          <w:i/>
          <w:iCs/>
          <w:szCs w:val="22"/>
          <w:lang w:eastAsia="ko"/>
        </w:rPr>
        <w:t>동안</w:t>
      </w:r>
      <w:r w:rsidRPr="00451BDE">
        <w:rPr>
          <w:rFonts w:eastAsia="Batang" w:cs="Arial"/>
          <w:i/>
          <w:iCs/>
          <w:szCs w:val="22"/>
          <w:lang w:eastAsia="ko"/>
        </w:rPr>
        <w:t xml:space="preserve"> </w:t>
      </w:r>
      <w:r w:rsidRPr="00451BDE">
        <w:rPr>
          <w:rFonts w:eastAsia="Batang" w:cs="Arial"/>
          <w:i/>
          <w:iCs/>
          <w:szCs w:val="22"/>
          <w:lang w:eastAsia="ko"/>
        </w:rPr>
        <w:t>워싱턴주를</w:t>
      </w:r>
      <w:r w:rsidRPr="00451BDE">
        <w:rPr>
          <w:rFonts w:eastAsia="Batang" w:cs="Arial"/>
          <w:i/>
          <w:iCs/>
          <w:szCs w:val="22"/>
          <w:lang w:eastAsia="ko"/>
        </w:rPr>
        <w:t xml:space="preserve"> </w:t>
      </w:r>
      <w:r w:rsidRPr="00451BDE">
        <w:rPr>
          <w:rFonts w:eastAsia="Batang" w:cs="Arial"/>
          <w:i/>
          <w:iCs/>
          <w:szCs w:val="22"/>
          <w:lang w:eastAsia="ko"/>
        </w:rPr>
        <w:t>고향</w:t>
      </w:r>
      <w:r w:rsidRPr="00451BDE">
        <w:rPr>
          <w:rFonts w:eastAsia="Batang" w:cs="Arial"/>
          <w:i/>
          <w:iCs/>
          <w:szCs w:val="22"/>
          <w:lang w:eastAsia="ko"/>
        </w:rPr>
        <w:t xml:space="preserve"> </w:t>
      </w:r>
      <w:r w:rsidRPr="00451BDE">
        <w:rPr>
          <w:rFonts w:eastAsia="Batang" w:cs="Arial"/>
          <w:i/>
          <w:iCs/>
          <w:szCs w:val="22"/>
          <w:lang w:eastAsia="ko"/>
        </w:rPr>
        <w:t>주로</w:t>
      </w:r>
      <w:r w:rsidRPr="00451BDE">
        <w:rPr>
          <w:rFonts w:eastAsia="Batang" w:cs="Arial"/>
          <w:i/>
          <w:iCs/>
          <w:szCs w:val="22"/>
          <w:lang w:eastAsia="ko"/>
        </w:rPr>
        <w:t xml:space="preserve"> </w:t>
      </w:r>
      <w:r w:rsidRPr="00451BDE">
        <w:rPr>
          <w:rFonts w:eastAsia="Batang" w:cs="Arial"/>
          <w:i/>
          <w:iCs/>
          <w:szCs w:val="22"/>
          <w:lang w:eastAsia="ko"/>
        </w:rPr>
        <w:t>삼았습니다</w:t>
      </w:r>
      <w:r w:rsidRPr="00451BDE">
        <w:rPr>
          <w:rFonts w:eastAsia="Batang" w:cs="Arial"/>
          <w:i/>
          <w:iCs/>
          <w:szCs w:val="22"/>
          <w:lang w:eastAsia="ko"/>
        </w:rPr>
        <w:t>.</w:t>
      </w:r>
    </w:p>
    <w:p w14:paraId="149BC12A" w14:textId="77777777" w:rsidR="006B7C5A" w:rsidRPr="00451BDE" w:rsidRDefault="00B15294" w:rsidP="00136E10">
      <w:pPr>
        <w:tabs>
          <w:tab w:val="left" w:pos="1170"/>
          <w:tab w:val="left" w:pos="9360"/>
        </w:tabs>
        <w:spacing w:after="0"/>
        <w:ind w:left="1080" w:hanging="360"/>
        <w:outlineLvl w:val="9"/>
        <w:rPr>
          <w:rFonts w:eastAsia="Batang" w:cs="Arial"/>
          <w:szCs w:val="22"/>
          <w:u w:val="single"/>
          <w:lang w:eastAsia="ko-KR"/>
        </w:rPr>
      </w:pPr>
      <w:proofErr w:type="gramStart"/>
      <w:r w:rsidRPr="00451BDE">
        <w:rPr>
          <w:rFonts w:eastAsia="Batang" w:cs="Arial"/>
          <w:szCs w:val="22"/>
        </w:rPr>
        <w:t>[  ]</w:t>
      </w:r>
      <w:proofErr w:type="gramEnd"/>
      <w:r w:rsidRPr="00451BDE">
        <w:rPr>
          <w:rFonts w:eastAsia="Batang" w:cs="Arial"/>
          <w:szCs w:val="22"/>
        </w:rPr>
        <w:tab/>
      </w:r>
      <w:r w:rsidRPr="00451BDE">
        <w:rPr>
          <w:rFonts w:eastAsia="Batang" w:cs="Arial"/>
          <w:b/>
          <w:bCs/>
          <w:szCs w:val="22"/>
        </w:rPr>
        <w:t>Significant Connection Jurisdiction</w:t>
      </w:r>
      <w:r w:rsidRPr="00451BDE">
        <w:rPr>
          <w:rFonts w:eastAsia="Batang" w:cs="Arial"/>
          <w:szCs w:val="22"/>
        </w:rPr>
        <w:t xml:space="preserve"> – Washington is not the Respondent’s home state but the Respondent has a significant connection to the state other than physical presence. </w:t>
      </w:r>
      <w:r w:rsidRPr="00451BDE">
        <w:rPr>
          <w:rFonts w:eastAsia="Batang" w:cs="Arial"/>
          <w:szCs w:val="22"/>
          <w:lang w:eastAsia="ko-KR"/>
        </w:rPr>
        <w:t>Describe the Respondent’s significant connection:</w:t>
      </w:r>
      <w:r w:rsidRPr="00451BDE">
        <w:rPr>
          <w:rFonts w:eastAsia="Batang" w:cs="Arial"/>
          <w:szCs w:val="22"/>
          <w:u w:val="single"/>
          <w:lang w:eastAsia="ko-KR"/>
        </w:rPr>
        <w:tab/>
      </w:r>
    </w:p>
    <w:p w14:paraId="3138D7B5" w14:textId="2ACADD44" w:rsidR="00B15294" w:rsidRPr="00451BDE" w:rsidRDefault="00DE6916" w:rsidP="009D7ACD">
      <w:pPr>
        <w:tabs>
          <w:tab w:val="left" w:pos="1170"/>
          <w:tab w:val="left" w:pos="9360"/>
        </w:tabs>
        <w:spacing w:before="0" w:after="0"/>
        <w:ind w:left="1080" w:hanging="360"/>
        <w:outlineLvl w:val="9"/>
        <w:rPr>
          <w:rFonts w:eastAsia="Batang" w:cs="Arial"/>
          <w:i/>
          <w:iCs/>
          <w:szCs w:val="22"/>
          <w:u w:val="single"/>
          <w:lang w:eastAsia="ko-KR"/>
        </w:rPr>
      </w:pPr>
      <w:r w:rsidRPr="00451BDE">
        <w:rPr>
          <w:rFonts w:eastAsia="Batang" w:cs="Arial"/>
          <w:i/>
          <w:iCs/>
          <w:szCs w:val="22"/>
          <w:lang w:eastAsia="ko-KR"/>
        </w:rPr>
        <w:tab/>
      </w:r>
      <w:r w:rsidRPr="00451BDE">
        <w:rPr>
          <w:rFonts w:eastAsia="Batang" w:cs="Arial"/>
          <w:b/>
          <w:bCs/>
          <w:i/>
          <w:iCs/>
          <w:szCs w:val="22"/>
          <w:lang w:eastAsia="ko"/>
        </w:rPr>
        <w:t>실질적</w:t>
      </w:r>
      <w:r w:rsidRPr="00451BDE">
        <w:rPr>
          <w:rFonts w:eastAsia="Batang" w:cs="Arial"/>
          <w:b/>
          <w:bCs/>
          <w:i/>
          <w:iCs/>
          <w:szCs w:val="22"/>
          <w:lang w:eastAsia="ko"/>
        </w:rPr>
        <w:t xml:space="preserve"> </w:t>
      </w:r>
      <w:r w:rsidRPr="00451BDE">
        <w:rPr>
          <w:rFonts w:eastAsia="Batang" w:cs="Arial"/>
          <w:b/>
          <w:bCs/>
          <w:i/>
          <w:iCs/>
          <w:szCs w:val="22"/>
          <w:lang w:eastAsia="ko"/>
        </w:rPr>
        <w:t>관련</w:t>
      </w:r>
      <w:r w:rsidRPr="00451BDE">
        <w:rPr>
          <w:rFonts w:eastAsia="Batang" w:cs="Arial"/>
          <w:b/>
          <w:bCs/>
          <w:i/>
          <w:iCs/>
          <w:szCs w:val="22"/>
          <w:lang w:eastAsia="ko"/>
        </w:rPr>
        <w:t xml:space="preserve"> </w:t>
      </w:r>
      <w:r w:rsidRPr="00451BDE">
        <w:rPr>
          <w:rFonts w:eastAsia="Batang" w:cs="Arial"/>
          <w:b/>
          <w:bCs/>
          <w:i/>
          <w:iCs/>
          <w:szCs w:val="22"/>
          <w:lang w:eastAsia="ko"/>
        </w:rPr>
        <w:t>관할권</w:t>
      </w:r>
      <w:r w:rsidRPr="00451BDE">
        <w:rPr>
          <w:rFonts w:eastAsia="Batang" w:cs="Arial"/>
          <w:i/>
          <w:iCs/>
          <w:szCs w:val="22"/>
          <w:lang w:eastAsia="ko"/>
        </w:rPr>
        <w:t xml:space="preserve"> – </w:t>
      </w:r>
      <w:r w:rsidRPr="00451BDE">
        <w:rPr>
          <w:rFonts w:eastAsia="Batang" w:cs="Arial"/>
          <w:i/>
          <w:iCs/>
          <w:szCs w:val="22"/>
          <w:lang w:eastAsia="ko"/>
        </w:rPr>
        <w:t>워싱턴주는</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고향</w:t>
      </w:r>
      <w:r w:rsidRPr="00451BDE">
        <w:rPr>
          <w:rFonts w:eastAsia="Batang" w:cs="Arial"/>
          <w:i/>
          <w:iCs/>
          <w:szCs w:val="22"/>
          <w:lang w:eastAsia="ko"/>
        </w:rPr>
        <w:t xml:space="preserve"> </w:t>
      </w:r>
      <w:r w:rsidRPr="00451BDE">
        <w:rPr>
          <w:rFonts w:eastAsia="Batang" w:cs="Arial"/>
          <w:i/>
          <w:iCs/>
          <w:szCs w:val="22"/>
          <w:lang w:eastAsia="ko"/>
        </w:rPr>
        <w:t>주가</w:t>
      </w:r>
      <w:r w:rsidRPr="00451BDE">
        <w:rPr>
          <w:rFonts w:eastAsia="Batang" w:cs="Arial"/>
          <w:i/>
          <w:iCs/>
          <w:szCs w:val="22"/>
          <w:lang w:eastAsia="ko"/>
        </w:rPr>
        <w:t xml:space="preserve"> </w:t>
      </w:r>
      <w:r w:rsidRPr="00451BDE">
        <w:rPr>
          <w:rFonts w:eastAsia="Batang" w:cs="Arial"/>
          <w:i/>
          <w:iCs/>
          <w:szCs w:val="22"/>
          <w:lang w:eastAsia="ko"/>
        </w:rPr>
        <w:t>아니지만</w:t>
      </w:r>
      <w:r w:rsidRPr="00451BDE">
        <w:rPr>
          <w:rFonts w:eastAsia="Batang" w:cs="Arial"/>
          <w:i/>
          <w:iCs/>
          <w:szCs w:val="22"/>
          <w:lang w:eastAsia="ko"/>
        </w:rPr>
        <w:t xml:space="preserve"> </w:t>
      </w:r>
      <w:r w:rsidRPr="00451BDE">
        <w:rPr>
          <w:rFonts w:eastAsia="Batang" w:cs="Arial"/>
          <w:i/>
          <w:iCs/>
          <w:szCs w:val="22"/>
          <w:lang w:eastAsia="ko"/>
        </w:rPr>
        <w:t>물리적</w:t>
      </w:r>
      <w:r w:rsidRPr="00451BDE">
        <w:rPr>
          <w:rFonts w:eastAsia="Batang" w:cs="Arial"/>
          <w:i/>
          <w:iCs/>
          <w:szCs w:val="22"/>
          <w:lang w:eastAsia="ko"/>
        </w:rPr>
        <w:t xml:space="preserve"> </w:t>
      </w:r>
      <w:r w:rsidRPr="00451BDE">
        <w:rPr>
          <w:rFonts w:eastAsia="Batang" w:cs="Arial"/>
          <w:i/>
          <w:iCs/>
          <w:szCs w:val="22"/>
          <w:lang w:eastAsia="ko"/>
        </w:rPr>
        <w:t>거주가</w:t>
      </w:r>
      <w:r w:rsidRPr="00451BDE">
        <w:rPr>
          <w:rFonts w:eastAsia="Batang" w:cs="Arial"/>
          <w:i/>
          <w:iCs/>
          <w:szCs w:val="22"/>
          <w:lang w:eastAsia="ko"/>
        </w:rPr>
        <w:t xml:space="preserve"> </w:t>
      </w:r>
      <w:r w:rsidRPr="00451BDE">
        <w:rPr>
          <w:rFonts w:eastAsia="Batang" w:cs="Arial"/>
          <w:i/>
          <w:iCs/>
          <w:szCs w:val="22"/>
          <w:lang w:eastAsia="ko"/>
        </w:rPr>
        <w:t>아닌</w:t>
      </w:r>
      <w:r w:rsidRPr="00451BDE">
        <w:rPr>
          <w:rFonts w:eastAsia="Batang" w:cs="Arial"/>
          <w:i/>
          <w:iCs/>
          <w:szCs w:val="22"/>
          <w:lang w:eastAsia="ko"/>
        </w:rPr>
        <w:t xml:space="preserve"> </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실질적</w:t>
      </w:r>
      <w:r w:rsidRPr="00451BDE">
        <w:rPr>
          <w:rFonts w:eastAsia="Batang" w:cs="Arial"/>
          <w:i/>
          <w:iCs/>
          <w:szCs w:val="22"/>
          <w:lang w:eastAsia="ko"/>
        </w:rPr>
        <w:t xml:space="preserve"> </w:t>
      </w:r>
      <w:r w:rsidRPr="00451BDE">
        <w:rPr>
          <w:rFonts w:eastAsia="Batang" w:cs="Arial"/>
          <w:i/>
          <w:iCs/>
          <w:szCs w:val="22"/>
          <w:lang w:eastAsia="ko"/>
        </w:rPr>
        <w:t>관련을</w:t>
      </w:r>
      <w:r w:rsidRPr="00451BDE">
        <w:rPr>
          <w:rFonts w:eastAsia="Batang" w:cs="Arial"/>
          <w:i/>
          <w:iCs/>
          <w:szCs w:val="22"/>
          <w:lang w:eastAsia="ko"/>
        </w:rPr>
        <w:t xml:space="preserve"> </w:t>
      </w:r>
      <w:r w:rsidRPr="00451BDE">
        <w:rPr>
          <w:rFonts w:eastAsia="Batang" w:cs="Arial"/>
          <w:i/>
          <w:iCs/>
          <w:szCs w:val="22"/>
          <w:lang w:eastAsia="ko"/>
        </w:rPr>
        <w:t>갖고</w:t>
      </w:r>
      <w:r w:rsidRPr="00451BDE">
        <w:rPr>
          <w:rFonts w:eastAsia="Batang" w:cs="Arial"/>
          <w:i/>
          <w:iCs/>
          <w:szCs w:val="22"/>
          <w:lang w:eastAsia="ko"/>
        </w:rPr>
        <w:t xml:space="preserve"> </w:t>
      </w:r>
      <w:r w:rsidRPr="00451BDE">
        <w:rPr>
          <w:rFonts w:eastAsia="Batang" w:cs="Arial"/>
          <w:i/>
          <w:iCs/>
          <w:szCs w:val="22"/>
          <w:lang w:eastAsia="ko"/>
        </w:rPr>
        <w:t>있습니다</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실질적</w:t>
      </w:r>
      <w:r w:rsidRPr="00451BDE">
        <w:rPr>
          <w:rFonts w:eastAsia="Batang" w:cs="Arial"/>
          <w:i/>
          <w:iCs/>
          <w:szCs w:val="22"/>
          <w:lang w:eastAsia="ko"/>
        </w:rPr>
        <w:t xml:space="preserve"> </w:t>
      </w:r>
      <w:r w:rsidRPr="00451BDE">
        <w:rPr>
          <w:rFonts w:eastAsia="Batang" w:cs="Arial"/>
          <w:i/>
          <w:iCs/>
          <w:szCs w:val="22"/>
          <w:lang w:eastAsia="ko"/>
        </w:rPr>
        <w:t>관련을</w:t>
      </w:r>
      <w:r w:rsidRPr="00451BDE">
        <w:rPr>
          <w:rFonts w:eastAsia="Batang" w:cs="Arial"/>
          <w:i/>
          <w:iCs/>
          <w:szCs w:val="22"/>
          <w:lang w:eastAsia="ko"/>
        </w:rPr>
        <w:t xml:space="preserve"> </w:t>
      </w:r>
      <w:r w:rsidRPr="00451BDE">
        <w:rPr>
          <w:rFonts w:eastAsia="Batang" w:cs="Arial"/>
          <w:i/>
          <w:iCs/>
          <w:szCs w:val="22"/>
          <w:lang w:eastAsia="ko"/>
        </w:rPr>
        <w:t>설명해주십시오</w:t>
      </w:r>
      <w:r w:rsidRPr="00451BDE">
        <w:rPr>
          <w:rFonts w:eastAsia="Batang" w:cs="Arial"/>
          <w:i/>
          <w:iCs/>
          <w:szCs w:val="22"/>
          <w:lang w:eastAsia="ko"/>
        </w:rPr>
        <w:t>.</w:t>
      </w:r>
    </w:p>
    <w:p w14:paraId="6CB80169" w14:textId="6B91EFC6" w:rsidR="00737901" w:rsidRPr="00451BDE" w:rsidRDefault="00B15294" w:rsidP="00395AB4">
      <w:pPr>
        <w:tabs>
          <w:tab w:val="left" w:pos="9360"/>
        </w:tabs>
        <w:spacing w:after="0"/>
        <w:ind w:left="1080"/>
        <w:outlineLvl w:val="9"/>
        <w:rPr>
          <w:rFonts w:eastAsia="Batang" w:cs="Arial"/>
          <w:szCs w:val="22"/>
          <w:u w:val="single"/>
          <w:lang w:eastAsia="ko-KR"/>
        </w:rPr>
      </w:pPr>
      <w:r w:rsidRPr="00451BDE">
        <w:rPr>
          <w:rFonts w:eastAsia="Batang" w:cs="Arial"/>
          <w:szCs w:val="22"/>
          <w:u w:val="single"/>
          <w:lang w:eastAsia="ko-KR"/>
        </w:rPr>
        <w:tab/>
      </w:r>
    </w:p>
    <w:p w14:paraId="3E5E1FF2" w14:textId="77777777" w:rsidR="006B7C5A" w:rsidRPr="00451BDE" w:rsidRDefault="00737901" w:rsidP="00136E10">
      <w:pPr>
        <w:spacing w:after="0"/>
        <w:ind w:left="1080" w:hanging="360"/>
        <w:outlineLvl w:val="9"/>
        <w:rPr>
          <w:rFonts w:eastAsia="Batang" w:cs="Arial"/>
          <w:szCs w:val="22"/>
        </w:rPr>
      </w:pPr>
      <w:proofErr w:type="gramStart"/>
      <w:r w:rsidRPr="00451BDE">
        <w:rPr>
          <w:rFonts w:eastAsia="Batang" w:cs="Arial"/>
          <w:szCs w:val="22"/>
        </w:rPr>
        <w:lastRenderedPageBreak/>
        <w:t>[  ]</w:t>
      </w:r>
      <w:proofErr w:type="gramEnd"/>
      <w:r w:rsidRPr="00451BDE">
        <w:rPr>
          <w:rFonts w:eastAsia="Batang" w:cs="Arial"/>
          <w:szCs w:val="22"/>
        </w:rPr>
        <w:tab/>
      </w:r>
      <w:r w:rsidRPr="00451BDE">
        <w:rPr>
          <w:rFonts w:eastAsia="Batang" w:cs="Arial"/>
          <w:b/>
          <w:bCs/>
          <w:szCs w:val="22"/>
        </w:rPr>
        <w:t xml:space="preserve">Special Emergency Jurisdiction </w:t>
      </w:r>
      <w:r w:rsidRPr="00451BDE">
        <w:rPr>
          <w:rFonts w:eastAsia="Batang" w:cs="Arial"/>
          <w:szCs w:val="22"/>
        </w:rPr>
        <w:t>– Washington is not the Respondent’s home state but a court order is needed to protect the Respondent’s health, safety, or welfare from substantial harm and no other person has authority and is willing to act.</w:t>
      </w:r>
    </w:p>
    <w:p w14:paraId="6A1AFDFF" w14:textId="5F1D12B8" w:rsidR="008013D3" w:rsidRPr="00451BDE" w:rsidRDefault="00C77FA7" w:rsidP="009D7ACD">
      <w:pPr>
        <w:spacing w:before="0" w:after="0"/>
        <w:ind w:left="1080" w:hanging="360"/>
        <w:outlineLvl w:val="9"/>
        <w:rPr>
          <w:rFonts w:eastAsia="Batang" w:cs="Arial"/>
          <w:i/>
          <w:iCs/>
          <w:szCs w:val="22"/>
          <w:lang w:eastAsia="ko-KR"/>
        </w:rPr>
      </w:pPr>
      <w:r w:rsidRPr="00451BDE">
        <w:rPr>
          <w:rFonts w:eastAsia="Batang" w:cs="Arial"/>
          <w:i/>
          <w:iCs/>
          <w:szCs w:val="22"/>
        </w:rPr>
        <w:tab/>
      </w:r>
      <w:r w:rsidRPr="00451BDE">
        <w:rPr>
          <w:rFonts w:eastAsia="Batang" w:cs="Arial"/>
          <w:b/>
          <w:bCs/>
          <w:i/>
          <w:iCs/>
          <w:szCs w:val="22"/>
          <w:lang w:eastAsia="ko"/>
        </w:rPr>
        <w:t>특별</w:t>
      </w:r>
      <w:r w:rsidRPr="00451BDE">
        <w:rPr>
          <w:rFonts w:eastAsia="Batang" w:cs="Arial"/>
          <w:b/>
          <w:bCs/>
          <w:i/>
          <w:iCs/>
          <w:szCs w:val="22"/>
          <w:lang w:eastAsia="ko"/>
        </w:rPr>
        <w:t xml:space="preserve"> </w:t>
      </w:r>
      <w:r w:rsidRPr="00451BDE">
        <w:rPr>
          <w:rFonts w:eastAsia="Batang" w:cs="Arial"/>
          <w:b/>
          <w:bCs/>
          <w:i/>
          <w:iCs/>
          <w:szCs w:val="22"/>
          <w:lang w:eastAsia="ko"/>
        </w:rPr>
        <w:t>긴급</w:t>
      </w:r>
      <w:r w:rsidRPr="00451BDE">
        <w:rPr>
          <w:rFonts w:eastAsia="Batang" w:cs="Arial"/>
          <w:b/>
          <w:bCs/>
          <w:i/>
          <w:iCs/>
          <w:szCs w:val="22"/>
          <w:lang w:eastAsia="ko"/>
        </w:rPr>
        <w:t xml:space="preserve"> </w:t>
      </w:r>
      <w:r w:rsidRPr="00451BDE">
        <w:rPr>
          <w:rFonts w:eastAsia="Batang" w:cs="Arial"/>
          <w:b/>
          <w:bCs/>
          <w:i/>
          <w:iCs/>
          <w:szCs w:val="22"/>
          <w:lang w:eastAsia="ko"/>
        </w:rPr>
        <w:t>관할권</w:t>
      </w:r>
      <w:r w:rsidRPr="00451BDE">
        <w:rPr>
          <w:rFonts w:eastAsia="Batang" w:cs="Arial"/>
          <w:b/>
          <w:bCs/>
          <w:i/>
          <w:iCs/>
          <w:szCs w:val="22"/>
          <w:lang w:eastAsia="ko"/>
        </w:rPr>
        <w:t xml:space="preserve"> </w:t>
      </w:r>
      <w:r w:rsidRPr="00451BDE">
        <w:rPr>
          <w:rFonts w:eastAsia="Batang" w:cs="Arial"/>
          <w:i/>
          <w:iCs/>
          <w:szCs w:val="22"/>
          <w:lang w:eastAsia="ko"/>
        </w:rPr>
        <w:t xml:space="preserve">– </w:t>
      </w:r>
      <w:r w:rsidRPr="00451BDE">
        <w:rPr>
          <w:rFonts w:eastAsia="Batang" w:cs="Arial"/>
          <w:i/>
          <w:iCs/>
          <w:szCs w:val="22"/>
          <w:lang w:eastAsia="ko"/>
        </w:rPr>
        <w:t>워싱턴주는</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고향</w:t>
      </w:r>
      <w:r w:rsidRPr="00451BDE">
        <w:rPr>
          <w:rFonts w:eastAsia="Batang" w:cs="Arial"/>
          <w:i/>
          <w:iCs/>
          <w:szCs w:val="22"/>
          <w:lang w:eastAsia="ko"/>
        </w:rPr>
        <w:t xml:space="preserve"> </w:t>
      </w:r>
      <w:r w:rsidRPr="00451BDE">
        <w:rPr>
          <w:rFonts w:eastAsia="Batang" w:cs="Arial"/>
          <w:i/>
          <w:iCs/>
          <w:szCs w:val="22"/>
          <w:lang w:eastAsia="ko"/>
        </w:rPr>
        <w:t>주가</w:t>
      </w:r>
      <w:r w:rsidRPr="00451BDE">
        <w:rPr>
          <w:rFonts w:eastAsia="Batang" w:cs="Arial"/>
          <w:i/>
          <w:iCs/>
          <w:szCs w:val="22"/>
          <w:lang w:eastAsia="ko"/>
        </w:rPr>
        <w:t xml:space="preserve"> </w:t>
      </w:r>
      <w:r w:rsidRPr="00451BDE">
        <w:rPr>
          <w:rFonts w:eastAsia="Batang" w:cs="Arial"/>
          <w:i/>
          <w:iCs/>
          <w:szCs w:val="22"/>
          <w:lang w:eastAsia="ko"/>
        </w:rPr>
        <w:t>아니지만</w:t>
      </w:r>
      <w:r w:rsidRPr="00451BDE">
        <w:rPr>
          <w:rFonts w:eastAsia="Batang" w:cs="Arial"/>
          <w:i/>
          <w:iCs/>
          <w:szCs w:val="22"/>
          <w:lang w:eastAsia="ko"/>
        </w:rPr>
        <w:t xml:space="preserve"> </w:t>
      </w:r>
      <w:r w:rsidRPr="00451BDE">
        <w:rPr>
          <w:rFonts w:eastAsia="Batang" w:cs="Arial"/>
          <w:i/>
          <w:iCs/>
          <w:szCs w:val="22"/>
          <w:lang w:eastAsia="ko"/>
        </w:rPr>
        <w:t>실질적인</w:t>
      </w:r>
      <w:r w:rsidRPr="00451BDE">
        <w:rPr>
          <w:rFonts w:eastAsia="Batang" w:cs="Arial"/>
          <w:i/>
          <w:iCs/>
          <w:szCs w:val="22"/>
          <w:lang w:eastAsia="ko"/>
        </w:rPr>
        <w:t xml:space="preserve"> </w:t>
      </w:r>
      <w:r w:rsidRPr="00451BDE">
        <w:rPr>
          <w:rFonts w:eastAsia="Batang" w:cs="Arial"/>
          <w:i/>
          <w:iCs/>
          <w:szCs w:val="22"/>
          <w:lang w:eastAsia="ko"/>
        </w:rPr>
        <w:t>피해로부터</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건강이나</w:t>
      </w:r>
      <w:r w:rsidRPr="00451BDE">
        <w:rPr>
          <w:rFonts w:eastAsia="Batang" w:cs="Arial"/>
          <w:i/>
          <w:iCs/>
          <w:szCs w:val="22"/>
          <w:lang w:eastAsia="ko"/>
        </w:rPr>
        <w:t xml:space="preserve"> </w:t>
      </w:r>
      <w:r w:rsidRPr="00451BDE">
        <w:rPr>
          <w:rFonts w:eastAsia="Batang" w:cs="Arial"/>
          <w:i/>
          <w:iCs/>
          <w:szCs w:val="22"/>
          <w:lang w:eastAsia="ko"/>
        </w:rPr>
        <w:t>안전</w:t>
      </w:r>
      <w:r w:rsidRPr="00451BDE">
        <w:rPr>
          <w:rFonts w:eastAsia="Batang" w:cs="Arial"/>
          <w:i/>
          <w:iCs/>
          <w:szCs w:val="22"/>
          <w:lang w:eastAsia="ko"/>
        </w:rPr>
        <w:t xml:space="preserve">, </w:t>
      </w:r>
      <w:r w:rsidRPr="00451BDE">
        <w:rPr>
          <w:rFonts w:eastAsia="Batang" w:cs="Arial"/>
          <w:i/>
          <w:iCs/>
          <w:szCs w:val="22"/>
          <w:lang w:eastAsia="ko"/>
        </w:rPr>
        <w:t>복지를</w:t>
      </w:r>
      <w:r w:rsidRPr="00451BDE">
        <w:rPr>
          <w:rFonts w:eastAsia="Batang" w:cs="Arial"/>
          <w:i/>
          <w:iCs/>
          <w:szCs w:val="22"/>
          <w:lang w:eastAsia="ko"/>
        </w:rPr>
        <w:t xml:space="preserve"> </w:t>
      </w:r>
      <w:r w:rsidRPr="00451BDE">
        <w:rPr>
          <w:rFonts w:eastAsia="Batang" w:cs="Arial"/>
          <w:i/>
          <w:iCs/>
          <w:szCs w:val="22"/>
          <w:lang w:eastAsia="ko"/>
        </w:rPr>
        <w:t>보호하기</w:t>
      </w:r>
      <w:r w:rsidRPr="00451BDE">
        <w:rPr>
          <w:rFonts w:eastAsia="Batang" w:cs="Arial"/>
          <w:i/>
          <w:iCs/>
          <w:szCs w:val="22"/>
          <w:lang w:eastAsia="ko"/>
        </w:rPr>
        <w:t xml:space="preserve"> </w:t>
      </w:r>
      <w:r w:rsidRPr="00451BDE">
        <w:rPr>
          <w:rFonts w:eastAsia="Batang" w:cs="Arial"/>
          <w:i/>
          <w:iCs/>
          <w:szCs w:val="22"/>
          <w:lang w:eastAsia="ko"/>
        </w:rPr>
        <w:t>위해</w:t>
      </w:r>
      <w:r w:rsidRPr="00451BDE">
        <w:rPr>
          <w:rFonts w:eastAsia="Batang" w:cs="Arial"/>
          <w:i/>
          <w:iCs/>
          <w:szCs w:val="22"/>
          <w:lang w:eastAsia="ko"/>
        </w:rPr>
        <w:t xml:space="preserve"> </w:t>
      </w:r>
      <w:r w:rsidRPr="00451BDE">
        <w:rPr>
          <w:rFonts w:eastAsia="Batang" w:cs="Arial"/>
          <w:i/>
          <w:iCs/>
          <w:szCs w:val="22"/>
          <w:lang w:eastAsia="ko"/>
        </w:rPr>
        <w:t>법원</w:t>
      </w:r>
      <w:r w:rsidRPr="00451BDE">
        <w:rPr>
          <w:rFonts w:eastAsia="Batang" w:cs="Arial"/>
          <w:i/>
          <w:iCs/>
          <w:szCs w:val="22"/>
          <w:lang w:eastAsia="ko"/>
        </w:rPr>
        <w:t xml:space="preserve"> </w:t>
      </w:r>
      <w:r w:rsidRPr="00451BDE">
        <w:rPr>
          <w:rFonts w:eastAsia="Batang" w:cs="Arial"/>
          <w:i/>
          <w:iCs/>
          <w:szCs w:val="22"/>
          <w:lang w:eastAsia="ko"/>
        </w:rPr>
        <w:t>명령이</w:t>
      </w:r>
      <w:r w:rsidRPr="00451BDE">
        <w:rPr>
          <w:rFonts w:eastAsia="Batang" w:cs="Arial"/>
          <w:i/>
          <w:iCs/>
          <w:szCs w:val="22"/>
          <w:lang w:eastAsia="ko"/>
        </w:rPr>
        <w:t xml:space="preserve"> </w:t>
      </w:r>
      <w:r w:rsidRPr="00451BDE">
        <w:rPr>
          <w:rFonts w:eastAsia="Batang" w:cs="Arial"/>
          <w:i/>
          <w:iCs/>
          <w:szCs w:val="22"/>
          <w:lang w:eastAsia="ko"/>
        </w:rPr>
        <w:t>필요하며</w:t>
      </w:r>
      <w:r w:rsidRPr="00451BDE">
        <w:rPr>
          <w:rFonts w:eastAsia="Batang" w:cs="Arial"/>
          <w:i/>
          <w:iCs/>
          <w:szCs w:val="22"/>
          <w:lang w:eastAsia="ko"/>
        </w:rPr>
        <w:t xml:space="preserve"> </w:t>
      </w:r>
      <w:r w:rsidRPr="00451BDE">
        <w:rPr>
          <w:rFonts w:eastAsia="Batang" w:cs="Arial"/>
          <w:i/>
          <w:iCs/>
          <w:szCs w:val="22"/>
          <w:lang w:eastAsia="ko"/>
        </w:rPr>
        <w:t>권한을</w:t>
      </w:r>
      <w:r w:rsidRPr="00451BDE">
        <w:rPr>
          <w:rFonts w:eastAsia="Batang" w:cs="Arial"/>
          <w:i/>
          <w:iCs/>
          <w:szCs w:val="22"/>
          <w:lang w:eastAsia="ko"/>
        </w:rPr>
        <w:t xml:space="preserve"> </w:t>
      </w:r>
      <w:r w:rsidRPr="00451BDE">
        <w:rPr>
          <w:rFonts w:eastAsia="Batang" w:cs="Arial"/>
          <w:i/>
          <w:iCs/>
          <w:szCs w:val="22"/>
          <w:lang w:eastAsia="ko"/>
        </w:rPr>
        <w:t>갖고</w:t>
      </w:r>
      <w:r w:rsidRPr="00451BDE">
        <w:rPr>
          <w:rFonts w:eastAsia="Batang" w:cs="Arial"/>
          <w:i/>
          <w:iCs/>
          <w:szCs w:val="22"/>
          <w:lang w:eastAsia="ko"/>
        </w:rPr>
        <w:t xml:space="preserve"> </w:t>
      </w:r>
      <w:r w:rsidRPr="00451BDE">
        <w:rPr>
          <w:rFonts w:eastAsia="Batang" w:cs="Arial"/>
          <w:i/>
          <w:iCs/>
          <w:szCs w:val="22"/>
          <w:lang w:eastAsia="ko"/>
        </w:rPr>
        <w:t>조치를</w:t>
      </w:r>
      <w:r w:rsidRPr="00451BDE">
        <w:rPr>
          <w:rFonts w:eastAsia="Batang" w:cs="Arial"/>
          <w:i/>
          <w:iCs/>
          <w:szCs w:val="22"/>
          <w:lang w:eastAsia="ko"/>
        </w:rPr>
        <w:t xml:space="preserve"> </w:t>
      </w:r>
      <w:r w:rsidRPr="00451BDE">
        <w:rPr>
          <w:rFonts w:eastAsia="Batang" w:cs="Arial"/>
          <w:i/>
          <w:iCs/>
          <w:szCs w:val="22"/>
          <w:lang w:eastAsia="ko"/>
        </w:rPr>
        <w:t>취하고자</w:t>
      </w:r>
      <w:r w:rsidRPr="00451BDE">
        <w:rPr>
          <w:rFonts w:eastAsia="Batang" w:cs="Arial"/>
          <w:i/>
          <w:iCs/>
          <w:szCs w:val="22"/>
          <w:lang w:eastAsia="ko"/>
        </w:rPr>
        <w:t xml:space="preserve"> </w:t>
      </w:r>
      <w:r w:rsidRPr="00451BDE">
        <w:rPr>
          <w:rFonts w:eastAsia="Batang" w:cs="Arial"/>
          <w:i/>
          <w:iCs/>
          <w:szCs w:val="22"/>
          <w:lang w:eastAsia="ko"/>
        </w:rPr>
        <w:t>하는</w:t>
      </w:r>
      <w:r w:rsidRPr="00451BDE">
        <w:rPr>
          <w:rFonts w:eastAsia="Batang" w:cs="Arial"/>
          <w:i/>
          <w:iCs/>
          <w:szCs w:val="22"/>
          <w:lang w:eastAsia="ko"/>
        </w:rPr>
        <w:t xml:space="preserve"> </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사람이</w:t>
      </w:r>
      <w:r w:rsidRPr="00451BDE">
        <w:rPr>
          <w:rFonts w:eastAsia="Batang" w:cs="Arial"/>
          <w:i/>
          <w:iCs/>
          <w:szCs w:val="22"/>
          <w:lang w:eastAsia="ko"/>
        </w:rPr>
        <w:t xml:space="preserve"> </w:t>
      </w:r>
      <w:r w:rsidRPr="00451BDE">
        <w:rPr>
          <w:rFonts w:eastAsia="Batang" w:cs="Arial"/>
          <w:i/>
          <w:iCs/>
          <w:szCs w:val="22"/>
          <w:lang w:eastAsia="ko"/>
        </w:rPr>
        <w:t>없습니다</w:t>
      </w:r>
      <w:r w:rsidRPr="00451BDE">
        <w:rPr>
          <w:rFonts w:eastAsia="Batang" w:cs="Arial"/>
          <w:i/>
          <w:iCs/>
          <w:szCs w:val="22"/>
          <w:lang w:eastAsia="ko"/>
        </w:rPr>
        <w:t>.</w:t>
      </w:r>
    </w:p>
    <w:p w14:paraId="0954B575" w14:textId="77777777" w:rsidR="006B7C5A" w:rsidRPr="00451BDE" w:rsidRDefault="00826C8F" w:rsidP="00136E10">
      <w:pPr>
        <w:spacing w:after="0"/>
        <w:ind w:left="720" w:hanging="720"/>
        <w:rPr>
          <w:rFonts w:eastAsia="Batang" w:cs="Arial"/>
          <w:b/>
          <w:szCs w:val="22"/>
        </w:rPr>
      </w:pPr>
      <w:r w:rsidRPr="00451BDE">
        <w:rPr>
          <w:rFonts w:eastAsia="Batang" w:cs="Arial"/>
          <w:b/>
          <w:bCs/>
          <w:szCs w:val="22"/>
        </w:rPr>
        <w:t>4.</w:t>
      </w:r>
      <w:r w:rsidRPr="00451BDE">
        <w:rPr>
          <w:rFonts w:eastAsia="Batang" w:cs="Arial"/>
          <w:b/>
          <w:bCs/>
          <w:szCs w:val="22"/>
        </w:rPr>
        <w:tab/>
        <w:t>Venue</w:t>
      </w:r>
    </w:p>
    <w:p w14:paraId="288F0C5C" w14:textId="7964049E" w:rsidR="008013D3" w:rsidRPr="00451BDE" w:rsidRDefault="00C77FA7" w:rsidP="009D7ACD">
      <w:pPr>
        <w:spacing w:before="0" w:after="0"/>
        <w:ind w:left="720" w:hanging="720"/>
        <w:rPr>
          <w:rFonts w:eastAsia="Batang" w:cs="Arial"/>
          <w:b/>
          <w:i/>
          <w:iCs/>
          <w:szCs w:val="22"/>
        </w:rPr>
      </w:pPr>
      <w:r w:rsidRPr="00451BDE">
        <w:rPr>
          <w:rFonts w:eastAsia="Batang" w:cs="Arial"/>
          <w:b/>
          <w:bCs/>
          <w:i/>
          <w:iCs/>
          <w:szCs w:val="22"/>
        </w:rPr>
        <w:tab/>
      </w:r>
      <w:r w:rsidRPr="00451BDE">
        <w:rPr>
          <w:rFonts w:eastAsia="Batang" w:cs="Arial"/>
          <w:b/>
          <w:bCs/>
          <w:i/>
          <w:iCs/>
          <w:szCs w:val="22"/>
          <w:lang w:eastAsia="ko"/>
        </w:rPr>
        <w:t>재판지</w:t>
      </w:r>
    </w:p>
    <w:p w14:paraId="56CF3ECC" w14:textId="77777777" w:rsidR="006B7C5A" w:rsidRPr="00451BDE" w:rsidRDefault="008013D3" w:rsidP="00136E10">
      <w:pPr>
        <w:tabs>
          <w:tab w:val="left" w:pos="8460"/>
        </w:tabs>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 xml:space="preserve">The Respondent resides in </w:t>
      </w:r>
      <w:r w:rsidRPr="00451BDE">
        <w:rPr>
          <w:rFonts w:eastAsia="Batang" w:cs="Arial"/>
          <w:szCs w:val="22"/>
          <w:u w:val="single"/>
        </w:rPr>
        <w:tab/>
      </w:r>
      <w:r w:rsidRPr="00451BDE">
        <w:rPr>
          <w:rFonts w:eastAsia="Batang" w:cs="Arial"/>
          <w:szCs w:val="22"/>
        </w:rPr>
        <w:t xml:space="preserve"> County.</w:t>
      </w:r>
    </w:p>
    <w:p w14:paraId="12D9EE68" w14:textId="092A5EF1" w:rsidR="008013D3" w:rsidRPr="00451BDE" w:rsidRDefault="00C77FA7" w:rsidP="009D7ACD">
      <w:pPr>
        <w:tabs>
          <w:tab w:val="left" w:pos="8460"/>
        </w:tabs>
        <w:spacing w:before="0" w:after="0"/>
        <w:ind w:left="1080" w:hanging="360"/>
        <w:rPr>
          <w:rFonts w:eastAsia="Batang" w:cs="Arial"/>
          <w:i/>
          <w:iCs/>
          <w:szCs w:val="22"/>
        </w:rPr>
      </w:pPr>
      <w:r w:rsidRPr="00451BDE">
        <w:rPr>
          <w:rFonts w:eastAsia="Batang" w:cs="Arial"/>
          <w:i/>
          <w:iCs/>
          <w:szCs w:val="22"/>
        </w:rPr>
        <w:tab/>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거주지</w:t>
      </w:r>
      <w:r w:rsidRPr="00451BDE">
        <w:rPr>
          <w:rFonts w:eastAsia="Batang" w:cs="Arial"/>
          <w:i/>
          <w:iCs/>
          <w:szCs w:val="22"/>
          <w:lang w:eastAsia="ko"/>
        </w:rPr>
        <w:t xml:space="preserve"> </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카운티</w:t>
      </w:r>
      <w:r w:rsidRPr="00451BDE">
        <w:rPr>
          <w:rFonts w:eastAsia="Batang" w:cs="Arial"/>
          <w:i/>
          <w:iCs/>
          <w:szCs w:val="22"/>
          <w:lang w:eastAsia="ko"/>
        </w:rPr>
        <w:t>.</w:t>
      </w:r>
    </w:p>
    <w:p w14:paraId="12D983E5" w14:textId="77777777" w:rsidR="006B7C5A" w:rsidRPr="00451BDE" w:rsidRDefault="00381440" w:rsidP="00136E10">
      <w:pPr>
        <w:tabs>
          <w:tab w:val="left" w:pos="9270"/>
        </w:tabs>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The Respondent has been admitted by court order to an institution in this County.</w:t>
      </w:r>
    </w:p>
    <w:p w14:paraId="4D9BBC1C" w14:textId="596D9733" w:rsidR="00381440" w:rsidRPr="00451BDE" w:rsidRDefault="00C77FA7" w:rsidP="009D7ACD">
      <w:pPr>
        <w:tabs>
          <w:tab w:val="left" w:pos="9270"/>
        </w:tabs>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법원</w:t>
      </w:r>
      <w:r w:rsidRPr="00451BDE">
        <w:rPr>
          <w:rFonts w:eastAsia="Batang" w:cs="Arial"/>
          <w:i/>
          <w:iCs/>
          <w:szCs w:val="22"/>
          <w:lang w:eastAsia="ko"/>
        </w:rPr>
        <w:t xml:space="preserve"> </w:t>
      </w:r>
      <w:r w:rsidRPr="00451BDE">
        <w:rPr>
          <w:rFonts w:eastAsia="Batang" w:cs="Arial"/>
          <w:i/>
          <w:iCs/>
          <w:szCs w:val="22"/>
          <w:lang w:eastAsia="ko"/>
        </w:rPr>
        <w:t>명령에</w:t>
      </w:r>
      <w:r w:rsidRPr="00451BDE">
        <w:rPr>
          <w:rFonts w:eastAsia="Batang" w:cs="Arial"/>
          <w:i/>
          <w:iCs/>
          <w:szCs w:val="22"/>
          <w:lang w:eastAsia="ko"/>
        </w:rPr>
        <w:t xml:space="preserve"> </w:t>
      </w:r>
      <w:r w:rsidRPr="00451BDE">
        <w:rPr>
          <w:rFonts w:eastAsia="Batang" w:cs="Arial"/>
          <w:i/>
          <w:iCs/>
          <w:szCs w:val="22"/>
          <w:lang w:eastAsia="ko"/>
        </w:rPr>
        <w:t>의해</w:t>
      </w:r>
      <w:r w:rsidRPr="00451BDE">
        <w:rPr>
          <w:rFonts w:eastAsia="Batang" w:cs="Arial"/>
          <w:i/>
          <w:iCs/>
          <w:szCs w:val="22"/>
          <w:lang w:eastAsia="ko"/>
        </w:rPr>
        <w:t xml:space="preserve"> </w:t>
      </w:r>
      <w:r w:rsidRPr="00451BDE">
        <w:rPr>
          <w:rFonts w:eastAsia="Batang" w:cs="Arial"/>
          <w:i/>
          <w:iCs/>
          <w:szCs w:val="22"/>
          <w:lang w:eastAsia="ko"/>
        </w:rPr>
        <w:t>이</w:t>
      </w:r>
      <w:r w:rsidRPr="00451BDE">
        <w:rPr>
          <w:rFonts w:eastAsia="Batang" w:cs="Arial"/>
          <w:i/>
          <w:iCs/>
          <w:szCs w:val="22"/>
          <w:lang w:eastAsia="ko"/>
        </w:rPr>
        <w:t xml:space="preserve"> </w:t>
      </w:r>
      <w:r w:rsidRPr="00451BDE">
        <w:rPr>
          <w:rFonts w:eastAsia="Batang" w:cs="Arial"/>
          <w:i/>
          <w:iCs/>
          <w:szCs w:val="22"/>
          <w:lang w:eastAsia="ko"/>
        </w:rPr>
        <w:t>카운티에</w:t>
      </w:r>
      <w:r w:rsidRPr="00451BDE">
        <w:rPr>
          <w:rFonts w:eastAsia="Batang" w:cs="Arial"/>
          <w:i/>
          <w:iCs/>
          <w:szCs w:val="22"/>
          <w:lang w:eastAsia="ko"/>
        </w:rPr>
        <w:t xml:space="preserve"> </w:t>
      </w:r>
      <w:r w:rsidRPr="00451BDE">
        <w:rPr>
          <w:rFonts w:eastAsia="Batang" w:cs="Arial"/>
          <w:i/>
          <w:iCs/>
          <w:szCs w:val="22"/>
          <w:lang w:eastAsia="ko"/>
        </w:rPr>
        <w:t>있는</w:t>
      </w:r>
      <w:r w:rsidRPr="00451BDE">
        <w:rPr>
          <w:rFonts w:eastAsia="Batang" w:cs="Arial"/>
          <w:i/>
          <w:iCs/>
          <w:szCs w:val="22"/>
          <w:lang w:eastAsia="ko"/>
        </w:rPr>
        <w:t xml:space="preserve"> </w:t>
      </w:r>
      <w:r w:rsidRPr="00451BDE">
        <w:rPr>
          <w:rFonts w:eastAsia="Batang" w:cs="Arial"/>
          <w:i/>
          <w:iCs/>
          <w:szCs w:val="22"/>
          <w:lang w:eastAsia="ko"/>
        </w:rPr>
        <w:t>기관에</w:t>
      </w:r>
      <w:r w:rsidRPr="00451BDE">
        <w:rPr>
          <w:rFonts w:eastAsia="Batang" w:cs="Arial"/>
          <w:i/>
          <w:iCs/>
          <w:szCs w:val="22"/>
          <w:lang w:eastAsia="ko"/>
        </w:rPr>
        <w:t xml:space="preserve"> </w:t>
      </w:r>
      <w:r w:rsidRPr="00451BDE">
        <w:rPr>
          <w:rFonts w:eastAsia="Batang" w:cs="Arial"/>
          <w:i/>
          <w:iCs/>
          <w:szCs w:val="22"/>
          <w:lang w:eastAsia="ko"/>
        </w:rPr>
        <w:t>입소했습니다</w:t>
      </w:r>
      <w:r w:rsidRPr="00451BDE">
        <w:rPr>
          <w:rFonts w:eastAsia="Batang" w:cs="Arial"/>
          <w:i/>
          <w:iCs/>
          <w:szCs w:val="22"/>
          <w:lang w:eastAsia="ko"/>
        </w:rPr>
        <w:t>.</w:t>
      </w:r>
    </w:p>
    <w:p w14:paraId="031CC462" w14:textId="77777777" w:rsidR="006B7C5A" w:rsidRPr="00451BDE" w:rsidRDefault="00381440" w:rsidP="00136E10">
      <w:pPr>
        <w:tabs>
          <w:tab w:val="left" w:pos="8460"/>
        </w:tabs>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 xml:space="preserve">The Respondent owns property in </w:t>
      </w:r>
      <w:r w:rsidRPr="00451BDE">
        <w:rPr>
          <w:rFonts w:eastAsia="Batang" w:cs="Arial"/>
          <w:szCs w:val="22"/>
          <w:u w:val="single"/>
        </w:rPr>
        <w:tab/>
        <w:t xml:space="preserve"> </w:t>
      </w:r>
      <w:r w:rsidRPr="00451BDE">
        <w:rPr>
          <w:rFonts w:eastAsia="Batang" w:cs="Arial"/>
          <w:szCs w:val="22"/>
        </w:rPr>
        <w:t>County.</w:t>
      </w:r>
    </w:p>
    <w:p w14:paraId="6A8C5E14" w14:textId="4902EC10" w:rsidR="00381440" w:rsidRPr="00451BDE" w:rsidRDefault="00C77FA7" w:rsidP="009D7ACD">
      <w:pPr>
        <w:tabs>
          <w:tab w:val="left" w:pos="8460"/>
        </w:tabs>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다음에</w:t>
      </w:r>
      <w:r w:rsidRPr="00451BDE">
        <w:rPr>
          <w:rFonts w:eastAsia="Batang" w:cs="Arial"/>
          <w:i/>
          <w:iCs/>
          <w:szCs w:val="22"/>
          <w:lang w:eastAsia="ko"/>
        </w:rPr>
        <w:t xml:space="preserve"> </w:t>
      </w:r>
      <w:r w:rsidRPr="00451BDE">
        <w:rPr>
          <w:rFonts w:eastAsia="Batang" w:cs="Arial"/>
          <w:i/>
          <w:iCs/>
          <w:szCs w:val="22"/>
          <w:lang w:eastAsia="ko"/>
        </w:rPr>
        <w:t>있는</w:t>
      </w:r>
      <w:r w:rsidRPr="00451BDE">
        <w:rPr>
          <w:rFonts w:eastAsia="Batang" w:cs="Arial"/>
          <w:i/>
          <w:iCs/>
          <w:szCs w:val="22"/>
          <w:lang w:eastAsia="ko"/>
        </w:rPr>
        <w:t xml:space="preserve"> </w:t>
      </w:r>
      <w:r w:rsidRPr="00451BDE">
        <w:rPr>
          <w:rFonts w:eastAsia="Batang" w:cs="Arial"/>
          <w:i/>
          <w:iCs/>
          <w:szCs w:val="22"/>
          <w:lang w:eastAsia="ko"/>
        </w:rPr>
        <w:t>부동산을</w:t>
      </w:r>
      <w:r w:rsidRPr="00451BDE">
        <w:rPr>
          <w:rFonts w:eastAsia="Batang" w:cs="Arial"/>
          <w:i/>
          <w:iCs/>
          <w:szCs w:val="22"/>
          <w:lang w:eastAsia="ko"/>
        </w:rPr>
        <w:t xml:space="preserve"> </w:t>
      </w:r>
      <w:r w:rsidRPr="00451BDE">
        <w:rPr>
          <w:rFonts w:eastAsia="Batang" w:cs="Arial"/>
          <w:i/>
          <w:iCs/>
          <w:szCs w:val="22"/>
          <w:lang w:eastAsia="ko"/>
        </w:rPr>
        <w:t>소유하고</w:t>
      </w:r>
      <w:r w:rsidRPr="00451BDE">
        <w:rPr>
          <w:rFonts w:eastAsia="Batang" w:cs="Arial"/>
          <w:i/>
          <w:iCs/>
          <w:szCs w:val="22"/>
          <w:lang w:eastAsia="ko"/>
        </w:rPr>
        <w:t xml:space="preserve"> </w:t>
      </w:r>
      <w:r w:rsidRPr="00451BDE">
        <w:rPr>
          <w:rFonts w:eastAsia="Batang" w:cs="Arial"/>
          <w:i/>
          <w:iCs/>
          <w:szCs w:val="22"/>
          <w:lang w:eastAsia="ko"/>
        </w:rPr>
        <w:t>있습니다</w:t>
      </w:r>
      <w:r w:rsidRPr="00451BDE">
        <w:rPr>
          <w:rFonts w:eastAsia="Batang" w:cs="Arial"/>
          <w:i/>
          <w:iCs/>
          <w:szCs w:val="22"/>
          <w:lang w:eastAsia="ko"/>
        </w:rPr>
        <w:t xml:space="preserve"> </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카운티</w:t>
      </w:r>
      <w:r w:rsidRPr="00451BDE">
        <w:rPr>
          <w:rFonts w:eastAsia="Batang" w:cs="Arial"/>
          <w:i/>
          <w:iCs/>
          <w:szCs w:val="22"/>
          <w:lang w:eastAsia="ko"/>
        </w:rPr>
        <w:t>.</w:t>
      </w:r>
    </w:p>
    <w:p w14:paraId="4578FD20" w14:textId="77777777" w:rsidR="006B7C5A" w:rsidRPr="00451BDE" w:rsidRDefault="008013D3" w:rsidP="00136E10">
      <w:pPr>
        <w:tabs>
          <w:tab w:val="left" w:pos="8460"/>
        </w:tabs>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 xml:space="preserve">The Respondent owns property in </w:t>
      </w:r>
      <w:r w:rsidRPr="00451BDE">
        <w:rPr>
          <w:rFonts w:eastAsia="Batang" w:cs="Arial"/>
          <w:szCs w:val="22"/>
          <w:u w:val="single"/>
        </w:rPr>
        <w:tab/>
      </w:r>
      <w:r w:rsidRPr="00451BDE">
        <w:rPr>
          <w:rFonts w:eastAsia="Batang" w:cs="Arial"/>
          <w:szCs w:val="22"/>
        </w:rPr>
        <w:t xml:space="preserve"> County but does not reside in Washington.</w:t>
      </w:r>
    </w:p>
    <w:p w14:paraId="2602124A" w14:textId="456286E1" w:rsidR="008013D3" w:rsidRPr="00451BDE" w:rsidRDefault="00C77FA7" w:rsidP="009D7ACD">
      <w:pPr>
        <w:tabs>
          <w:tab w:val="left" w:pos="8460"/>
        </w:tabs>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다음에</w:t>
      </w:r>
      <w:r w:rsidRPr="00451BDE">
        <w:rPr>
          <w:rFonts w:eastAsia="Batang" w:cs="Arial"/>
          <w:i/>
          <w:iCs/>
          <w:szCs w:val="22"/>
          <w:lang w:eastAsia="ko"/>
        </w:rPr>
        <w:t xml:space="preserve"> </w:t>
      </w:r>
      <w:r w:rsidRPr="00451BDE">
        <w:rPr>
          <w:rFonts w:eastAsia="Batang" w:cs="Arial"/>
          <w:i/>
          <w:iCs/>
          <w:szCs w:val="22"/>
          <w:lang w:eastAsia="ko"/>
        </w:rPr>
        <w:t>있는</w:t>
      </w:r>
      <w:r w:rsidRPr="00451BDE">
        <w:rPr>
          <w:rFonts w:eastAsia="Batang" w:cs="Arial"/>
          <w:i/>
          <w:iCs/>
          <w:szCs w:val="22"/>
          <w:lang w:eastAsia="ko"/>
        </w:rPr>
        <w:t xml:space="preserve"> </w:t>
      </w:r>
      <w:r w:rsidRPr="00451BDE">
        <w:rPr>
          <w:rFonts w:eastAsia="Batang" w:cs="Arial"/>
          <w:i/>
          <w:iCs/>
          <w:szCs w:val="22"/>
          <w:lang w:eastAsia="ko"/>
        </w:rPr>
        <w:t>부동산을</w:t>
      </w:r>
      <w:r w:rsidRPr="00451BDE">
        <w:rPr>
          <w:rFonts w:eastAsia="Batang" w:cs="Arial"/>
          <w:i/>
          <w:iCs/>
          <w:szCs w:val="22"/>
          <w:lang w:eastAsia="ko"/>
        </w:rPr>
        <w:t xml:space="preserve"> </w:t>
      </w:r>
      <w:r w:rsidRPr="00451BDE">
        <w:rPr>
          <w:rFonts w:eastAsia="Batang" w:cs="Arial"/>
          <w:i/>
          <w:iCs/>
          <w:szCs w:val="22"/>
          <w:lang w:eastAsia="ko"/>
        </w:rPr>
        <w:t>소유하고</w:t>
      </w:r>
      <w:r w:rsidRPr="00451BDE">
        <w:rPr>
          <w:rFonts w:eastAsia="Batang" w:cs="Arial"/>
          <w:i/>
          <w:iCs/>
          <w:szCs w:val="22"/>
          <w:lang w:eastAsia="ko"/>
        </w:rPr>
        <w:t xml:space="preserve"> </w:t>
      </w:r>
      <w:r w:rsidRPr="00451BDE">
        <w:rPr>
          <w:rFonts w:eastAsia="Batang" w:cs="Arial"/>
          <w:i/>
          <w:iCs/>
          <w:szCs w:val="22"/>
          <w:lang w:eastAsia="ko"/>
        </w:rPr>
        <w:t>있습니다</w:t>
      </w:r>
      <w:r w:rsidRPr="00451BDE">
        <w:rPr>
          <w:rFonts w:eastAsia="Batang" w:cs="Arial"/>
          <w:i/>
          <w:iCs/>
          <w:szCs w:val="22"/>
          <w:lang w:eastAsia="ko"/>
        </w:rPr>
        <w:t xml:space="preserve"> </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카운티</w:t>
      </w:r>
      <w:r w:rsidRPr="00451BDE">
        <w:rPr>
          <w:rFonts w:eastAsia="Batang" w:cs="Arial"/>
          <w:i/>
          <w:iCs/>
          <w:szCs w:val="22"/>
          <w:lang w:eastAsia="ko"/>
        </w:rPr>
        <w:t xml:space="preserve">, </w:t>
      </w:r>
      <w:r w:rsidRPr="00451BDE">
        <w:rPr>
          <w:rFonts w:eastAsia="Batang" w:cs="Arial"/>
          <w:i/>
          <w:iCs/>
          <w:szCs w:val="22"/>
          <w:lang w:eastAsia="ko"/>
        </w:rPr>
        <w:t>하지만</w:t>
      </w:r>
      <w:r w:rsidRPr="00451BDE">
        <w:rPr>
          <w:rFonts w:eastAsia="Batang" w:cs="Arial"/>
          <w:i/>
          <w:iCs/>
          <w:szCs w:val="22"/>
          <w:lang w:eastAsia="ko"/>
        </w:rPr>
        <w:t xml:space="preserve"> </w:t>
      </w:r>
      <w:r w:rsidRPr="00451BDE">
        <w:rPr>
          <w:rFonts w:eastAsia="Batang" w:cs="Arial"/>
          <w:i/>
          <w:iCs/>
          <w:szCs w:val="22"/>
          <w:lang w:eastAsia="ko"/>
        </w:rPr>
        <w:t>워싱턴주에</w:t>
      </w:r>
      <w:r w:rsidRPr="00451BDE">
        <w:rPr>
          <w:rFonts w:eastAsia="Batang" w:cs="Arial"/>
          <w:i/>
          <w:iCs/>
          <w:szCs w:val="22"/>
          <w:lang w:eastAsia="ko"/>
        </w:rPr>
        <w:t xml:space="preserve"> </w:t>
      </w:r>
      <w:r w:rsidRPr="00451BDE">
        <w:rPr>
          <w:rFonts w:eastAsia="Batang" w:cs="Arial"/>
          <w:i/>
          <w:iCs/>
          <w:szCs w:val="22"/>
          <w:lang w:eastAsia="ko"/>
        </w:rPr>
        <w:t>거주하지</w:t>
      </w:r>
      <w:r w:rsidRPr="00451BDE">
        <w:rPr>
          <w:rFonts w:eastAsia="Batang" w:cs="Arial"/>
          <w:i/>
          <w:iCs/>
          <w:szCs w:val="22"/>
          <w:lang w:eastAsia="ko"/>
        </w:rPr>
        <w:t xml:space="preserve"> </w:t>
      </w:r>
      <w:r w:rsidRPr="00451BDE">
        <w:rPr>
          <w:rFonts w:eastAsia="Batang" w:cs="Arial"/>
          <w:i/>
          <w:iCs/>
          <w:szCs w:val="22"/>
          <w:lang w:eastAsia="ko"/>
        </w:rPr>
        <w:t>않습니다</w:t>
      </w:r>
      <w:r w:rsidRPr="00451BDE">
        <w:rPr>
          <w:rFonts w:eastAsia="Batang" w:cs="Arial"/>
          <w:i/>
          <w:iCs/>
          <w:szCs w:val="22"/>
          <w:lang w:eastAsia="ko"/>
        </w:rPr>
        <w:t>.</w:t>
      </w:r>
    </w:p>
    <w:p w14:paraId="4587775E" w14:textId="77777777" w:rsidR="006B7C5A" w:rsidRPr="00451BDE" w:rsidRDefault="008013D3" w:rsidP="00136E10">
      <w:pPr>
        <w:spacing w:after="0"/>
        <w:ind w:left="720" w:hanging="720"/>
        <w:rPr>
          <w:rFonts w:eastAsia="Batang" w:cs="Arial"/>
          <w:b/>
          <w:bCs/>
          <w:szCs w:val="22"/>
        </w:rPr>
      </w:pPr>
      <w:r w:rsidRPr="00451BDE">
        <w:rPr>
          <w:rFonts w:eastAsia="Batang" w:cs="Arial"/>
          <w:b/>
          <w:bCs/>
          <w:szCs w:val="22"/>
        </w:rPr>
        <w:t>5.</w:t>
      </w:r>
      <w:r w:rsidRPr="00451BDE">
        <w:rPr>
          <w:rFonts w:eastAsia="Batang" w:cs="Arial"/>
          <w:b/>
          <w:bCs/>
          <w:szCs w:val="22"/>
        </w:rPr>
        <w:tab/>
        <w:t>Names and addresses of people important to the Respondent</w:t>
      </w:r>
    </w:p>
    <w:p w14:paraId="38845F60" w14:textId="6FDD408C" w:rsidR="00F129D4" w:rsidRPr="00451BDE" w:rsidRDefault="00C77FA7" w:rsidP="009D7ACD">
      <w:pPr>
        <w:spacing w:before="0" w:after="0"/>
        <w:ind w:left="720" w:hanging="720"/>
        <w:rPr>
          <w:rFonts w:eastAsia="Batang" w:cs="Arial"/>
          <w:i/>
          <w:iCs/>
          <w:szCs w:val="22"/>
          <w:lang w:eastAsia="ko-KR"/>
        </w:rPr>
      </w:pPr>
      <w:r w:rsidRPr="00451BDE">
        <w:rPr>
          <w:rFonts w:eastAsia="Batang" w:cs="Arial"/>
          <w:b/>
          <w:bCs/>
          <w:i/>
          <w:iCs/>
          <w:szCs w:val="22"/>
        </w:rPr>
        <w:tab/>
      </w:r>
      <w:r w:rsidRPr="00451BDE">
        <w:rPr>
          <w:rFonts w:eastAsia="Batang" w:cs="Arial"/>
          <w:b/>
          <w:bCs/>
          <w:i/>
          <w:iCs/>
          <w:szCs w:val="22"/>
          <w:lang w:eastAsia="ko"/>
        </w:rPr>
        <w:t>피청원인에게</w:t>
      </w:r>
      <w:r w:rsidRPr="00451BDE">
        <w:rPr>
          <w:rFonts w:eastAsia="Batang" w:cs="Arial"/>
          <w:b/>
          <w:bCs/>
          <w:i/>
          <w:iCs/>
          <w:szCs w:val="22"/>
          <w:lang w:eastAsia="ko"/>
        </w:rPr>
        <w:t xml:space="preserve"> </w:t>
      </w:r>
      <w:r w:rsidRPr="00451BDE">
        <w:rPr>
          <w:rFonts w:eastAsia="Batang" w:cs="Arial"/>
          <w:b/>
          <w:bCs/>
          <w:i/>
          <w:iCs/>
          <w:szCs w:val="22"/>
          <w:lang w:eastAsia="ko"/>
        </w:rPr>
        <w:t>중요한</w:t>
      </w:r>
      <w:r w:rsidRPr="00451BDE">
        <w:rPr>
          <w:rFonts w:eastAsia="Batang" w:cs="Arial"/>
          <w:b/>
          <w:bCs/>
          <w:i/>
          <w:iCs/>
          <w:szCs w:val="22"/>
          <w:lang w:eastAsia="ko"/>
        </w:rPr>
        <w:t xml:space="preserve"> </w:t>
      </w:r>
      <w:r w:rsidRPr="00451BDE">
        <w:rPr>
          <w:rFonts w:eastAsia="Batang" w:cs="Arial"/>
          <w:b/>
          <w:bCs/>
          <w:i/>
          <w:iCs/>
          <w:szCs w:val="22"/>
          <w:lang w:eastAsia="ko"/>
        </w:rPr>
        <w:t>사람의</w:t>
      </w:r>
      <w:r w:rsidRPr="00451BDE">
        <w:rPr>
          <w:rFonts w:eastAsia="Batang" w:cs="Arial"/>
          <w:b/>
          <w:bCs/>
          <w:i/>
          <w:iCs/>
          <w:szCs w:val="22"/>
          <w:lang w:eastAsia="ko"/>
        </w:rPr>
        <w:t xml:space="preserve"> </w:t>
      </w:r>
      <w:r w:rsidRPr="00451BDE">
        <w:rPr>
          <w:rFonts w:eastAsia="Batang" w:cs="Arial"/>
          <w:b/>
          <w:bCs/>
          <w:i/>
          <w:iCs/>
          <w:szCs w:val="22"/>
          <w:lang w:eastAsia="ko"/>
        </w:rPr>
        <w:t>이름과</w:t>
      </w:r>
      <w:r w:rsidRPr="00451BDE">
        <w:rPr>
          <w:rFonts w:eastAsia="Batang" w:cs="Arial"/>
          <w:b/>
          <w:bCs/>
          <w:i/>
          <w:iCs/>
          <w:szCs w:val="22"/>
          <w:lang w:eastAsia="ko"/>
        </w:rPr>
        <w:t xml:space="preserve"> </w:t>
      </w:r>
      <w:r w:rsidRPr="00451BDE">
        <w:rPr>
          <w:rFonts w:eastAsia="Batang" w:cs="Arial"/>
          <w:b/>
          <w:bCs/>
          <w:i/>
          <w:iCs/>
          <w:szCs w:val="22"/>
          <w:lang w:eastAsia="ko"/>
        </w:rPr>
        <w:t>주소</w:t>
      </w:r>
    </w:p>
    <w:p w14:paraId="0A33F4A5" w14:textId="77777777" w:rsidR="006B7C5A" w:rsidRPr="00451BDE" w:rsidRDefault="003A4EB8" w:rsidP="00136E10">
      <w:pPr>
        <w:tabs>
          <w:tab w:val="left" w:pos="1440"/>
        </w:tabs>
        <w:spacing w:after="0"/>
        <w:ind w:left="720"/>
        <w:rPr>
          <w:rFonts w:eastAsia="Batang" w:cs="Arial"/>
          <w:szCs w:val="22"/>
        </w:rPr>
      </w:pPr>
      <w:r w:rsidRPr="00451BDE">
        <w:rPr>
          <w:rFonts w:eastAsia="Batang" w:cs="Arial"/>
          <w:szCs w:val="22"/>
        </w:rPr>
        <w:t xml:space="preserve">I have included the names and addresses of people important to the Respondent in </w:t>
      </w:r>
      <w:r w:rsidRPr="00451BDE">
        <w:rPr>
          <w:rFonts w:eastAsia="Batang" w:cs="Arial"/>
          <w:i/>
          <w:iCs/>
          <w:szCs w:val="22"/>
        </w:rPr>
        <w:t>Appendix A.</w:t>
      </w:r>
      <w:r w:rsidRPr="00451BDE">
        <w:rPr>
          <w:rFonts w:eastAsia="Batang" w:cs="Arial"/>
          <w:szCs w:val="22"/>
        </w:rPr>
        <w:t xml:space="preserve"> </w:t>
      </w:r>
      <w:r w:rsidRPr="00451BDE">
        <w:rPr>
          <w:rFonts w:eastAsia="Batang" w:cs="Arial"/>
          <w:i/>
          <w:iCs/>
          <w:szCs w:val="22"/>
        </w:rPr>
        <w:t>Appendix A</w:t>
      </w:r>
      <w:r w:rsidRPr="00451BDE">
        <w:rPr>
          <w:rFonts w:eastAsia="Batang" w:cs="Arial"/>
          <w:szCs w:val="22"/>
        </w:rPr>
        <w:t xml:space="preserve"> is made part of this </w:t>
      </w:r>
      <w:r w:rsidRPr="00451BDE">
        <w:rPr>
          <w:rFonts w:eastAsia="Batang" w:cs="Arial"/>
          <w:i/>
          <w:iCs/>
          <w:szCs w:val="22"/>
        </w:rPr>
        <w:t>Petition</w:t>
      </w:r>
      <w:r w:rsidRPr="00451BDE">
        <w:rPr>
          <w:rFonts w:eastAsia="Batang" w:cs="Arial"/>
          <w:szCs w:val="22"/>
        </w:rPr>
        <w:t xml:space="preserve"> (incorporated by reference).</w:t>
      </w:r>
    </w:p>
    <w:p w14:paraId="494BAC15" w14:textId="6DC9BEF3" w:rsidR="008F2E4C" w:rsidRPr="00451BDE" w:rsidRDefault="006B7C5A" w:rsidP="009D7ACD">
      <w:pPr>
        <w:tabs>
          <w:tab w:val="left" w:pos="1440"/>
        </w:tabs>
        <w:spacing w:before="0" w:after="0"/>
        <w:ind w:left="720"/>
        <w:rPr>
          <w:rFonts w:eastAsia="Batang" w:cs="Arial"/>
          <w:i/>
          <w:iCs/>
          <w:szCs w:val="22"/>
          <w:lang w:eastAsia="ko-KR"/>
        </w:rPr>
      </w:pPr>
      <w:r w:rsidRPr="00451BDE">
        <w:rPr>
          <w:rFonts w:eastAsia="Batang" w:cs="Arial"/>
          <w:i/>
          <w:iCs/>
          <w:szCs w:val="22"/>
          <w:lang w:eastAsia="ko"/>
        </w:rPr>
        <w:t>본인은</w:t>
      </w:r>
      <w:r w:rsidRPr="00451BDE">
        <w:rPr>
          <w:rFonts w:eastAsia="Batang" w:cs="Arial"/>
          <w:i/>
          <w:iCs/>
          <w:szCs w:val="22"/>
          <w:lang w:eastAsia="ko"/>
        </w:rPr>
        <w:t xml:space="preserve"> </w:t>
      </w:r>
      <w:r w:rsidRPr="00451BDE">
        <w:rPr>
          <w:rFonts w:eastAsia="Batang" w:cs="Arial"/>
          <w:i/>
          <w:iCs/>
          <w:szCs w:val="22"/>
          <w:lang w:eastAsia="ko"/>
        </w:rPr>
        <w:t>피청원인에게</w:t>
      </w:r>
      <w:r w:rsidRPr="00451BDE">
        <w:rPr>
          <w:rFonts w:eastAsia="Batang" w:cs="Arial"/>
          <w:i/>
          <w:iCs/>
          <w:szCs w:val="22"/>
          <w:lang w:eastAsia="ko"/>
        </w:rPr>
        <w:t xml:space="preserve"> </w:t>
      </w:r>
      <w:r w:rsidRPr="00451BDE">
        <w:rPr>
          <w:rFonts w:eastAsia="Batang" w:cs="Arial"/>
          <w:i/>
          <w:iCs/>
          <w:szCs w:val="22"/>
          <w:lang w:eastAsia="ko"/>
        </w:rPr>
        <w:t>중요한</w:t>
      </w:r>
      <w:r w:rsidRPr="00451BDE">
        <w:rPr>
          <w:rFonts w:eastAsia="Batang" w:cs="Arial"/>
          <w:i/>
          <w:iCs/>
          <w:szCs w:val="22"/>
          <w:lang w:eastAsia="ko"/>
        </w:rPr>
        <w:t xml:space="preserve"> </w:t>
      </w:r>
      <w:r w:rsidRPr="00451BDE">
        <w:rPr>
          <w:rFonts w:eastAsia="Batang" w:cs="Arial"/>
          <w:i/>
          <w:iCs/>
          <w:szCs w:val="22"/>
          <w:lang w:eastAsia="ko"/>
        </w:rPr>
        <w:t>사람들의</w:t>
      </w:r>
      <w:r w:rsidRPr="00451BDE">
        <w:rPr>
          <w:rFonts w:eastAsia="Batang" w:cs="Arial"/>
          <w:i/>
          <w:iCs/>
          <w:szCs w:val="22"/>
          <w:lang w:eastAsia="ko"/>
        </w:rPr>
        <w:t xml:space="preserve"> </w:t>
      </w:r>
      <w:r w:rsidRPr="00451BDE">
        <w:rPr>
          <w:rFonts w:eastAsia="Batang" w:cs="Arial"/>
          <w:i/>
          <w:iCs/>
          <w:szCs w:val="22"/>
          <w:lang w:eastAsia="ko"/>
        </w:rPr>
        <w:t>이름과</w:t>
      </w:r>
      <w:r w:rsidRPr="00451BDE">
        <w:rPr>
          <w:rFonts w:eastAsia="Batang" w:cs="Arial"/>
          <w:i/>
          <w:iCs/>
          <w:szCs w:val="22"/>
          <w:lang w:eastAsia="ko"/>
        </w:rPr>
        <w:t xml:space="preserve"> </w:t>
      </w:r>
      <w:r w:rsidRPr="00451BDE">
        <w:rPr>
          <w:rFonts w:eastAsia="Batang" w:cs="Arial"/>
          <w:i/>
          <w:iCs/>
          <w:szCs w:val="22"/>
          <w:lang w:eastAsia="ko"/>
        </w:rPr>
        <w:t>주소를</w:t>
      </w:r>
      <w:r w:rsidRPr="00451BDE">
        <w:rPr>
          <w:rFonts w:eastAsia="Batang" w:cs="Arial"/>
          <w:i/>
          <w:iCs/>
          <w:szCs w:val="22"/>
          <w:lang w:eastAsia="ko"/>
        </w:rPr>
        <w:t xml:space="preserve"> </w:t>
      </w:r>
      <w:r w:rsidRPr="00451BDE">
        <w:rPr>
          <w:rFonts w:eastAsia="Batang" w:cs="Arial"/>
          <w:i/>
          <w:iCs/>
          <w:szCs w:val="22"/>
          <w:lang w:eastAsia="ko"/>
        </w:rPr>
        <w:t>부록</w:t>
      </w:r>
      <w:r w:rsidRPr="00451BDE">
        <w:rPr>
          <w:rFonts w:eastAsia="Batang" w:cs="Arial"/>
          <w:i/>
          <w:iCs/>
          <w:szCs w:val="22"/>
          <w:lang w:eastAsia="ko"/>
        </w:rPr>
        <w:t xml:space="preserve"> A</w:t>
      </w:r>
      <w:r w:rsidRPr="00451BDE">
        <w:rPr>
          <w:rFonts w:eastAsia="Batang" w:cs="Arial"/>
          <w:i/>
          <w:iCs/>
          <w:szCs w:val="22"/>
          <w:lang w:eastAsia="ko"/>
        </w:rPr>
        <w:t>에</w:t>
      </w:r>
      <w:r w:rsidRPr="00451BDE">
        <w:rPr>
          <w:rFonts w:eastAsia="Batang" w:cs="Arial"/>
          <w:i/>
          <w:iCs/>
          <w:szCs w:val="22"/>
          <w:lang w:eastAsia="ko"/>
        </w:rPr>
        <w:t xml:space="preserve"> </w:t>
      </w:r>
      <w:r w:rsidRPr="00451BDE">
        <w:rPr>
          <w:rFonts w:eastAsia="Batang" w:cs="Arial"/>
          <w:i/>
          <w:iCs/>
          <w:szCs w:val="22"/>
          <w:lang w:eastAsia="ko"/>
        </w:rPr>
        <w:t>포함시켰습니다</w:t>
      </w:r>
      <w:r w:rsidRPr="00451BDE">
        <w:rPr>
          <w:rFonts w:eastAsia="Batang" w:cs="Arial"/>
          <w:i/>
          <w:iCs/>
          <w:szCs w:val="22"/>
          <w:lang w:eastAsia="ko"/>
        </w:rPr>
        <w:t xml:space="preserve">. </w:t>
      </w:r>
      <w:r w:rsidRPr="00451BDE">
        <w:rPr>
          <w:rFonts w:eastAsia="Batang" w:cs="Arial"/>
          <w:i/>
          <w:iCs/>
          <w:szCs w:val="22"/>
          <w:lang w:eastAsia="ko"/>
        </w:rPr>
        <w:t>부록</w:t>
      </w:r>
      <w:r w:rsidRPr="00451BDE">
        <w:rPr>
          <w:rFonts w:eastAsia="Batang" w:cs="Arial"/>
          <w:i/>
          <w:iCs/>
          <w:szCs w:val="22"/>
          <w:lang w:eastAsia="ko"/>
        </w:rPr>
        <w:t xml:space="preserve"> A</w:t>
      </w:r>
      <w:r w:rsidRPr="00451BDE">
        <w:rPr>
          <w:rFonts w:eastAsia="Batang" w:cs="Arial"/>
          <w:i/>
          <w:iCs/>
          <w:szCs w:val="22"/>
          <w:lang w:eastAsia="ko"/>
        </w:rPr>
        <w:t>는</w:t>
      </w:r>
      <w:r w:rsidRPr="00451BDE">
        <w:rPr>
          <w:rFonts w:eastAsia="Batang" w:cs="Arial"/>
          <w:i/>
          <w:iCs/>
          <w:szCs w:val="22"/>
          <w:lang w:eastAsia="ko"/>
        </w:rPr>
        <w:t xml:space="preserve"> </w:t>
      </w:r>
      <w:r w:rsidRPr="00451BDE">
        <w:rPr>
          <w:rFonts w:eastAsia="Batang" w:cs="Arial"/>
          <w:i/>
          <w:iCs/>
          <w:szCs w:val="22"/>
          <w:lang w:eastAsia="ko"/>
        </w:rPr>
        <w:t>이</w:t>
      </w:r>
      <w:r w:rsidRPr="00451BDE">
        <w:rPr>
          <w:rFonts w:eastAsia="Batang" w:cs="Arial"/>
          <w:i/>
          <w:iCs/>
          <w:szCs w:val="22"/>
          <w:lang w:eastAsia="ko"/>
        </w:rPr>
        <w:t xml:space="preserve"> </w:t>
      </w:r>
      <w:r w:rsidRPr="00451BDE">
        <w:rPr>
          <w:rFonts w:eastAsia="Batang" w:cs="Arial"/>
          <w:i/>
          <w:iCs/>
          <w:szCs w:val="22"/>
          <w:lang w:eastAsia="ko"/>
        </w:rPr>
        <w:t>청원의</w:t>
      </w:r>
      <w:r w:rsidRPr="00451BDE">
        <w:rPr>
          <w:rFonts w:eastAsia="Batang" w:cs="Arial"/>
          <w:i/>
          <w:iCs/>
          <w:szCs w:val="22"/>
          <w:lang w:eastAsia="ko"/>
        </w:rPr>
        <w:t xml:space="preserve"> </w:t>
      </w:r>
      <w:r w:rsidRPr="00451BDE">
        <w:rPr>
          <w:rFonts w:eastAsia="Batang" w:cs="Arial"/>
          <w:i/>
          <w:iCs/>
          <w:szCs w:val="22"/>
          <w:lang w:eastAsia="ko"/>
        </w:rPr>
        <w:t>일부를</w:t>
      </w:r>
      <w:r w:rsidRPr="00451BDE">
        <w:rPr>
          <w:rFonts w:eastAsia="Batang" w:cs="Arial"/>
          <w:i/>
          <w:iCs/>
          <w:szCs w:val="22"/>
          <w:lang w:eastAsia="ko"/>
        </w:rPr>
        <w:t xml:space="preserve"> </w:t>
      </w:r>
      <w:r w:rsidRPr="00451BDE">
        <w:rPr>
          <w:rFonts w:eastAsia="Batang" w:cs="Arial"/>
          <w:i/>
          <w:iCs/>
          <w:szCs w:val="22"/>
          <w:lang w:eastAsia="ko"/>
        </w:rPr>
        <w:t>구성합니다</w:t>
      </w:r>
      <w:r w:rsidRPr="00451BDE">
        <w:rPr>
          <w:rFonts w:eastAsia="Batang" w:cs="Arial"/>
          <w:i/>
          <w:iCs/>
          <w:szCs w:val="22"/>
          <w:lang w:eastAsia="ko"/>
        </w:rPr>
        <w:t>(</w:t>
      </w:r>
      <w:r w:rsidRPr="00451BDE">
        <w:rPr>
          <w:rFonts w:eastAsia="Batang" w:cs="Arial"/>
          <w:i/>
          <w:iCs/>
          <w:szCs w:val="22"/>
          <w:lang w:eastAsia="ko"/>
        </w:rPr>
        <w:t>참조로</w:t>
      </w:r>
      <w:r w:rsidRPr="00451BDE">
        <w:rPr>
          <w:rFonts w:eastAsia="Batang" w:cs="Arial"/>
          <w:i/>
          <w:iCs/>
          <w:szCs w:val="22"/>
          <w:lang w:eastAsia="ko"/>
        </w:rPr>
        <w:t xml:space="preserve"> </w:t>
      </w:r>
      <w:r w:rsidRPr="00451BDE">
        <w:rPr>
          <w:rFonts w:eastAsia="Batang" w:cs="Arial"/>
          <w:i/>
          <w:iCs/>
          <w:szCs w:val="22"/>
          <w:lang w:eastAsia="ko"/>
        </w:rPr>
        <w:t>통합</w:t>
      </w:r>
      <w:r w:rsidRPr="00451BDE">
        <w:rPr>
          <w:rFonts w:eastAsia="Batang" w:cs="Arial"/>
          <w:i/>
          <w:iCs/>
          <w:szCs w:val="22"/>
          <w:lang w:eastAsia="ko"/>
        </w:rPr>
        <w:t>).</w:t>
      </w:r>
    </w:p>
    <w:p w14:paraId="05594E58" w14:textId="77777777" w:rsidR="006B7C5A" w:rsidRPr="00451BDE" w:rsidRDefault="00381440" w:rsidP="00136E10">
      <w:pPr>
        <w:spacing w:after="0"/>
        <w:ind w:left="720" w:hanging="720"/>
        <w:rPr>
          <w:rFonts w:eastAsia="Batang" w:cs="Arial"/>
          <w:b/>
          <w:szCs w:val="22"/>
        </w:rPr>
      </w:pPr>
      <w:r w:rsidRPr="00451BDE">
        <w:rPr>
          <w:rFonts w:eastAsia="Batang" w:cs="Arial"/>
          <w:b/>
          <w:bCs/>
          <w:szCs w:val="22"/>
        </w:rPr>
        <w:t>6.</w:t>
      </w:r>
      <w:r w:rsidRPr="00451BDE">
        <w:rPr>
          <w:rFonts w:eastAsia="Batang" w:cs="Arial"/>
          <w:b/>
          <w:bCs/>
          <w:szCs w:val="22"/>
        </w:rPr>
        <w:tab/>
        <w:t>Why does the Respondent need a guardian or other protective arrangement?</w:t>
      </w:r>
    </w:p>
    <w:p w14:paraId="77158308" w14:textId="25A762BD" w:rsidR="008F2E4C" w:rsidRPr="00451BDE" w:rsidRDefault="004E77EA" w:rsidP="009D7ACD">
      <w:pPr>
        <w:spacing w:before="0" w:after="0"/>
        <w:ind w:left="720" w:hanging="720"/>
        <w:rPr>
          <w:rFonts w:eastAsia="Batang" w:cs="Arial"/>
          <w:b/>
          <w:i/>
          <w:iCs/>
          <w:szCs w:val="22"/>
          <w:lang w:eastAsia="ko-KR"/>
        </w:rPr>
      </w:pPr>
      <w:r w:rsidRPr="00451BDE">
        <w:rPr>
          <w:rFonts w:eastAsia="Batang" w:cs="Arial"/>
          <w:b/>
          <w:bCs/>
          <w:i/>
          <w:iCs/>
          <w:szCs w:val="22"/>
        </w:rPr>
        <w:tab/>
      </w:r>
      <w:r w:rsidRPr="00451BDE">
        <w:rPr>
          <w:rFonts w:eastAsia="Batang" w:cs="Arial"/>
          <w:b/>
          <w:bCs/>
          <w:i/>
          <w:iCs/>
          <w:szCs w:val="22"/>
          <w:lang w:eastAsia="ko"/>
        </w:rPr>
        <w:t>피청원인에게</w:t>
      </w:r>
      <w:r w:rsidRPr="00451BDE">
        <w:rPr>
          <w:rFonts w:eastAsia="Batang" w:cs="Arial"/>
          <w:b/>
          <w:bCs/>
          <w:i/>
          <w:iCs/>
          <w:szCs w:val="22"/>
          <w:lang w:eastAsia="ko"/>
        </w:rPr>
        <w:t xml:space="preserve"> </w:t>
      </w:r>
      <w:r w:rsidRPr="00451BDE">
        <w:rPr>
          <w:rFonts w:eastAsia="Batang" w:cs="Arial"/>
          <w:b/>
          <w:bCs/>
          <w:i/>
          <w:iCs/>
          <w:szCs w:val="22"/>
          <w:lang w:eastAsia="ko"/>
        </w:rPr>
        <w:t>후견인</w:t>
      </w:r>
      <w:r w:rsidRPr="00451BDE">
        <w:rPr>
          <w:rFonts w:eastAsia="Batang" w:cs="Arial"/>
          <w:b/>
          <w:bCs/>
          <w:i/>
          <w:iCs/>
          <w:szCs w:val="22"/>
          <w:lang w:eastAsia="ko"/>
        </w:rPr>
        <w:t xml:space="preserve"> </w:t>
      </w:r>
      <w:r w:rsidRPr="00451BDE">
        <w:rPr>
          <w:rFonts w:eastAsia="Batang" w:cs="Arial"/>
          <w:b/>
          <w:bCs/>
          <w:i/>
          <w:iCs/>
          <w:szCs w:val="22"/>
          <w:lang w:eastAsia="ko"/>
        </w:rPr>
        <w:t>또는</w:t>
      </w:r>
      <w:r w:rsidRPr="00451BDE">
        <w:rPr>
          <w:rFonts w:eastAsia="Batang" w:cs="Arial"/>
          <w:b/>
          <w:bCs/>
          <w:i/>
          <w:iCs/>
          <w:szCs w:val="22"/>
          <w:lang w:eastAsia="ko"/>
        </w:rPr>
        <w:t xml:space="preserve"> </w:t>
      </w:r>
      <w:r w:rsidRPr="00451BDE">
        <w:rPr>
          <w:rFonts w:eastAsia="Batang" w:cs="Arial"/>
          <w:b/>
          <w:bCs/>
          <w:i/>
          <w:iCs/>
          <w:szCs w:val="22"/>
          <w:lang w:eastAsia="ko"/>
        </w:rPr>
        <w:t>보호</w:t>
      </w:r>
      <w:r w:rsidRPr="00451BDE">
        <w:rPr>
          <w:rFonts w:eastAsia="Batang" w:cs="Arial"/>
          <w:b/>
          <w:bCs/>
          <w:i/>
          <w:iCs/>
          <w:szCs w:val="22"/>
          <w:lang w:eastAsia="ko"/>
        </w:rPr>
        <w:t xml:space="preserve"> </w:t>
      </w:r>
      <w:r w:rsidRPr="00451BDE">
        <w:rPr>
          <w:rFonts w:eastAsia="Batang" w:cs="Arial"/>
          <w:b/>
          <w:bCs/>
          <w:i/>
          <w:iCs/>
          <w:szCs w:val="22"/>
          <w:lang w:eastAsia="ko"/>
        </w:rPr>
        <w:t>계획이</w:t>
      </w:r>
      <w:r w:rsidRPr="00451BDE">
        <w:rPr>
          <w:rFonts w:eastAsia="Batang" w:cs="Arial"/>
          <w:b/>
          <w:bCs/>
          <w:i/>
          <w:iCs/>
          <w:szCs w:val="22"/>
          <w:lang w:eastAsia="ko"/>
        </w:rPr>
        <w:t xml:space="preserve"> </w:t>
      </w:r>
      <w:r w:rsidRPr="00451BDE">
        <w:rPr>
          <w:rFonts w:eastAsia="Batang" w:cs="Arial"/>
          <w:b/>
          <w:bCs/>
          <w:i/>
          <w:iCs/>
          <w:szCs w:val="22"/>
          <w:lang w:eastAsia="ko"/>
        </w:rPr>
        <w:t>필요한</w:t>
      </w:r>
      <w:r w:rsidRPr="00451BDE">
        <w:rPr>
          <w:rFonts w:eastAsia="Batang" w:cs="Arial"/>
          <w:b/>
          <w:bCs/>
          <w:i/>
          <w:iCs/>
          <w:szCs w:val="22"/>
          <w:lang w:eastAsia="ko"/>
        </w:rPr>
        <w:t xml:space="preserve"> </w:t>
      </w:r>
      <w:r w:rsidRPr="00451BDE">
        <w:rPr>
          <w:rFonts w:eastAsia="Batang" w:cs="Arial"/>
          <w:b/>
          <w:bCs/>
          <w:i/>
          <w:iCs/>
          <w:szCs w:val="22"/>
          <w:lang w:eastAsia="ko"/>
        </w:rPr>
        <w:t>이유는</w:t>
      </w:r>
      <w:r w:rsidRPr="00451BDE">
        <w:rPr>
          <w:rFonts w:eastAsia="Batang" w:cs="Arial"/>
          <w:b/>
          <w:bCs/>
          <w:i/>
          <w:iCs/>
          <w:szCs w:val="22"/>
          <w:lang w:eastAsia="ko"/>
        </w:rPr>
        <w:t xml:space="preserve"> </w:t>
      </w:r>
      <w:r w:rsidRPr="00451BDE">
        <w:rPr>
          <w:rFonts w:eastAsia="Batang" w:cs="Arial"/>
          <w:b/>
          <w:bCs/>
          <w:i/>
          <w:iCs/>
          <w:szCs w:val="22"/>
          <w:lang w:eastAsia="ko"/>
        </w:rPr>
        <w:t>무엇입니까</w:t>
      </w:r>
      <w:r w:rsidRPr="00451BDE">
        <w:rPr>
          <w:rFonts w:eastAsia="Batang" w:cs="Arial"/>
          <w:b/>
          <w:bCs/>
          <w:i/>
          <w:iCs/>
          <w:szCs w:val="22"/>
          <w:lang w:eastAsia="ko"/>
        </w:rPr>
        <w:t>?</w:t>
      </w:r>
    </w:p>
    <w:p w14:paraId="0D1F0EDB" w14:textId="77777777" w:rsidR="006B7C5A" w:rsidRPr="00451BDE" w:rsidRDefault="008F2E4C" w:rsidP="00136E10">
      <w:pPr>
        <w:tabs>
          <w:tab w:val="left" w:pos="1440"/>
        </w:tabs>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Does not apply.</w:t>
      </w:r>
    </w:p>
    <w:p w14:paraId="0F50CF35" w14:textId="76F9B100" w:rsidR="008F2E4C" w:rsidRPr="00451BDE" w:rsidRDefault="00FA020C" w:rsidP="009D7ACD">
      <w:pPr>
        <w:tabs>
          <w:tab w:val="left" w:pos="1440"/>
        </w:tabs>
        <w:spacing w:before="0" w:after="0"/>
        <w:ind w:left="1080" w:hanging="360"/>
        <w:rPr>
          <w:rFonts w:eastAsia="Batang" w:cs="Arial"/>
          <w:i/>
          <w:iCs/>
          <w:szCs w:val="22"/>
        </w:rPr>
      </w:pPr>
      <w:r w:rsidRPr="00451BDE">
        <w:rPr>
          <w:rFonts w:eastAsia="Batang" w:cs="Arial"/>
          <w:i/>
          <w:iCs/>
          <w:szCs w:val="22"/>
        </w:rPr>
        <w:tab/>
      </w:r>
      <w:r w:rsidRPr="00451BDE">
        <w:rPr>
          <w:rFonts w:eastAsia="Batang" w:cs="Arial"/>
          <w:i/>
          <w:iCs/>
          <w:szCs w:val="22"/>
          <w:lang w:eastAsia="ko"/>
        </w:rPr>
        <w:t>해당사항</w:t>
      </w:r>
      <w:r w:rsidRPr="00451BDE">
        <w:rPr>
          <w:rFonts w:eastAsia="Batang" w:cs="Arial"/>
          <w:i/>
          <w:iCs/>
          <w:szCs w:val="22"/>
          <w:lang w:eastAsia="ko"/>
        </w:rPr>
        <w:t xml:space="preserve"> </w:t>
      </w:r>
      <w:r w:rsidRPr="00451BDE">
        <w:rPr>
          <w:rFonts w:eastAsia="Batang" w:cs="Arial"/>
          <w:i/>
          <w:iCs/>
          <w:szCs w:val="22"/>
          <w:lang w:eastAsia="ko"/>
        </w:rPr>
        <w:t>없음</w:t>
      </w:r>
      <w:r w:rsidRPr="00451BDE">
        <w:rPr>
          <w:rFonts w:eastAsia="Batang" w:cs="Arial"/>
          <w:i/>
          <w:iCs/>
          <w:szCs w:val="22"/>
          <w:lang w:eastAsia="ko"/>
        </w:rPr>
        <w:t>.</w:t>
      </w:r>
    </w:p>
    <w:p w14:paraId="2CDECB1E" w14:textId="77777777" w:rsidR="006B7C5A" w:rsidRPr="00451BDE" w:rsidRDefault="008F2E4C" w:rsidP="00136E10">
      <w:pPr>
        <w:tabs>
          <w:tab w:val="left" w:pos="1440"/>
          <w:tab w:val="left" w:pos="9180"/>
        </w:tabs>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 xml:space="preserve">Describe why the Respondent needs a guardianship or other protective arrangement </w:t>
      </w:r>
      <w:r w:rsidRPr="00451BDE">
        <w:rPr>
          <w:rFonts w:eastAsia="Batang" w:cs="Arial"/>
          <w:i/>
          <w:iCs/>
          <w:szCs w:val="22"/>
        </w:rPr>
        <w:t>(what help does the Respondent need and what is the extent of their need)</w:t>
      </w:r>
      <w:r w:rsidRPr="00451BDE">
        <w:rPr>
          <w:rFonts w:eastAsia="Batang" w:cs="Arial"/>
          <w:szCs w:val="22"/>
        </w:rPr>
        <w:t>:</w:t>
      </w:r>
    </w:p>
    <w:p w14:paraId="2A29DD20" w14:textId="2D613765" w:rsidR="008F2E4C" w:rsidRPr="00451BDE" w:rsidRDefault="00FA020C" w:rsidP="009D7ACD">
      <w:pPr>
        <w:tabs>
          <w:tab w:val="left" w:pos="1440"/>
          <w:tab w:val="left" w:pos="9180"/>
        </w:tabs>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피청원인에게</w:t>
      </w:r>
      <w:r w:rsidRPr="00451BDE">
        <w:rPr>
          <w:rFonts w:eastAsia="Batang" w:cs="Arial"/>
          <w:i/>
          <w:iCs/>
          <w:szCs w:val="22"/>
          <w:lang w:eastAsia="ko"/>
        </w:rPr>
        <w:t xml:space="preserve"> </w:t>
      </w:r>
      <w:r w:rsidRPr="00451BDE">
        <w:rPr>
          <w:rFonts w:eastAsia="Batang" w:cs="Arial"/>
          <w:i/>
          <w:iCs/>
          <w:szCs w:val="22"/>
          <w:lang w:eastAsia="ko"/>
        </w:rPr>
        <w:t>후견</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기타</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계획이</w:t>
      </w:r>
      <w:r w:rsidRPr="00451BDE">
        <w:rPr>
          <w:rFonts w:eastAsia="Batang" w:cs="Arial"/>
          <w:i/>
          <w:iCs/>
          <w:szCs w:val="22"/>
          <w:lang w:eastAsia="ko"/>
        </w:rPr>
        <w:t xml:space="preserve"> </w:t>
      </w:r>
      <w:r w:rsidRPr="00451BDE">
        <w:rPr>
          <w:rFonts w:eastAsia="Batang" w:cs="Arial"/>
          <w:i/>
          <w:iCs/>
          <w:szCs w:val="22"/>
          <w:lang w:eastAsia="ko"/>
        </w:rPr>
        <w:t>필요한</w:t>
      </w:r>
      <w:r w:rsidRPr="00451BDE">
        <w:rPr>
          <w:rFonts w:eastAsia="Batang" w:cs="Arial"/>
          <w:i/>
          <w:iCs/>
          <w:szCs w:val="22"/>
          <w:lang w:eastAsia="ko"/>
        </w:rPr>
        <w:t xml:space="preserve"> </w:t>
      </w:r>
      <w:r w:rsidRPr="00451BDE">
        <w:rPr>
          <w:rFonts w:eastAsia="Batang" w:cs="Arial"/>
          <w:i/>
          <w:iCs/>
          <w:szCs w:val="22"/>
          <w:lang w:eastAsia="ko"/>
        </w:rPr>
        <w:t>이유를</w:t>
      </w:r>
      <w:r w:rsidRPr="00451BDE">
        <w:rPr>
          <w:rFonts w:eastAsia="Batang" w:cs="Arial"/>
          <w:i/>
          <w:iCs/>
          <w:szCs w:val="22"/>
          <w:lang w:eastAsia="ko"/>
        </w:rPr>
        <w:t xml:space="preserve"> </w:t>
      </w:r>
      <w:r w:rsidRPr="00451BDE">
        <w:rPr>
          <w:rFonts w:eastAsia="Batang" w:cs="Arial"/>
          <w:i/>
          <w:iCs/>
          <w:szCs w:val="22"/>
          <w:lang w:eastAsia="ko"/>
        </w:rPr>
        <w:t>설명해주십시오</w:t>
      </w:r>
      <w:r w:rsidRPr="00451BDE">
        <w:rPr>
          <w:rFonts w:eastAsia="Batang" w:cs="Arial"/>
          <w:i/>
          <w:iCs/>
          <w:szCs w:val="22"/>
          <w:lang w:eastAsia="ko"/>
        </w:rPr>
        <w:t>(</w:t>
      </w:r>
      <w:r w:rsidRPr="00451BDE">
        <w:rPr>
          <w:rFonts w:eastAsia="Batang" w:cs="Arial"/>
          <w:i/>
          <w:iCs/>
          <w:szCs w:val="22"/>
          <w:lang w:eastAsia="ko"/>
        </w:rPr>
        <w:t>피청원인에게</w:t>
      </w:r>
      <w:r w:rsidRPr="00451BDE">
        <w:rPr>
          <w:rFonts w:eastAsia="Batang" w:cs="Arial"/>
          <w:i/>
          <w:iCs/>
          <w:szCs w:val="22"/>
          <w:lang w:eastAsia="ko"/>
        </w:rPr>
        <w:t xml:space="preserve"> </w:t>
      </w:r>
      <w:r w:rsidRPr="00451BDE">
        <w:rPr>
          <w:rFonts w:eastAsia="Batang" w:cs="Arial"/>
          <w:i/>
          <w:iCs/>
          <w:szCs w:val="22"/>
          <w:lang w:eastAsia="ko"/>
        </w:rPr>
        <w:t>어떤</w:t>
      </w:r>
      <w:r w:rsidRPr="00451BDE">
        <w:rPr>
          <w:rFonts w:eastAsia="Batang" w:cs="Arial"/>
          <w:i/>
          <w:iCs/>
          <w:szCs w:val="22"/>
          <w:lang w:eastAsia="ko"/>
        </w:rPr>
        <w:t xml:space="preserve"> </w:t>
      </w:r>
      <w:r w:rsidRPr="00451BDE">
        <w:rPr>
          <w:rFonts w:eastAsia="Batang" w:cs="Arial"/>
          <w:i/>
          <w:iCs/>
          <w:szCs w:val="22"/>
          <w:lang w:eastAsia="ko"/>
        </w:rPr>
        <w:t>도움이</w:t>
      </w:r>
      <w:r w:rsidRPr="00451BDE">
        <w:rPr>
          <w:rFonts w:eastAsia="Batang" w:cs="Arial"/>
          <w:i/>
          <w:iCs/>
          <w:szCs w:val="22"/>
          <w:lang w:eastAsia="ko"/>
        </w:rPr>
        <w:t xml:space="preserve"> </w:t>
      </w:r>
      <w:r w:rsidRPr="00451BDE">
        <w:rPr>
          <w:rFonts w:eastAsia="Batang" w:cs="Arial"/>
          <w:i/>
          <w:iCs/>
          <w:szCs w:val="22"/>
          <w:lang w:eastAsia="ko"/>
        </w:rPr>
        <w:t>필요하고</w:t>
      </w:r>
      <w:r w:rsidRPr="00451BDE">
        <w:rPr>
          <w:rFonts w:eastAsia="Batang" w:cs="Arial"/>
          <w:i/>
          <w:iCs/>
          <w:szCs w:val="22"/>
          <w:lang w:eastAsia="ko"/>
        </w:rPr>
        <w:t xml:space="preserve"> </w:t>
      </w:r>
      <w:r w:rsidRPr="00451BDE">
        <w:rPr>
          <w:rFonts w:eastAsia="Batang" w:cs="Arial"/>
          <w:i/>
          <w:iCs/>
          <w:szCs w:val="22"/>
          <w:lang w:eastAsia="ko"/>
        </w:rPr>
        <w:t>어느</w:t>
      </w:r>
      <w:r w:rsidRPr="00451BDE">
        <w:rPr>
          <w:rFonts w:eastAsia="Batang" w:cs="Arial"/>
          <w:i/>
          <w:iCs/>
          <w:szCs w:val="22"/>
          <w:lang w:eastAsia="ko"/>
        </w:rPr>
        <w:t xml:space="preserve"> </w:t>
      </w:r>
      <w:r w:rsidRPr="00451BDE">
        <w:rPr>
          <w:rFonts w:eastAsia="Batang" w:cs="Arial"/>
          <w:i/>
          <w:iCs/>
          <w:szCs w:val="22"/>
          <w:lang w:eastAsia="ko"/>
        </w:rPr>
        <w:t>정도</w:t>
      </w:r>
      <w:r w:rsidRPr="00451BDE">
        <w:rPr>
          <w:rFonts w:eastAsia="Batang" w:cs="Arial"/>
          <w:i/>
          <w:iCs/>
          <w:szCs w:val="22"/>
          <w:lang w:eastAsia="ko"/>
        </w:rPr>
        <w:t xml:space="preserve"> </w:t>
      </w:r>
      <w:r w:rsidRPr="00451BDE">
        <w:rPr>
          <w:rFonts w:eastAsia="Batang" w:cs="Arial"/>
          <w:i/>
          <w:iCs/>
          <w:szCs w:val="22"/>
          <w:lang w:eastAsia="ko"/>
        </w:rPr>
        <w:t>범위의</w:t>
      </w:r>
      <w:r w:rsidRPr="00451BDE">
        <w:rPr>
          <w:rFonts w:eastAsia="Batang" w:cs="Arial"/>
          <w:i/>
          <w:iCs/>
          <w:szCs w:val="22"/>
          <w:lang w:eastAsia="ko"/>
        </w:rPr>
        <w:t xml:space="preserve"> </w:t>
      </w:r>
      <w:r w:rsidRPr="00451BDE">
        <w:rPr>
          <w:rFonts w:eastAsia="Batang" w:cs="Arial"/>
          <w:i/>
          <w:iCs/>
          <w:szCs w:val="22"/>
          <w:lang w:eastAsia="ko"/>
        </w:rPr>
        <w:t>도움이</w:t>
      </w:r>
      <w:r w:rsidRPr="00451BDE">
        <w:rPr>
          <w:rFonts w:eastAsia="Batang" w:cs="Arial"/>
          <w:i/>
          <w:iCs/>
          <w:szCs w:val="22"/>
          <w:lang w:eastAsia="ko"/>
        </w:rPr>
        <w:t xml:space="preserve"> </w:t>
      </w:r>
      <w:r w:rsidRPr="00451BDE">
        <w:rPr>
          <w:rFonts w:eastAsia="Batang" w:cs="Arial"/>
          <w:i/>
          <w:iCs/>
          <w:szCs w:val="22"/>
          <w:lang w:eastAsia="ko"/>
        </w:rPr>
        <w:t>필요한지</w:t>
      </w:r>
      <w:r w:rsidRPr="00451BDE">
        <w:rPr>
          <w:rFonts w:eastAsia="Batang" w:cs="Arial"/>
          <w:i/>
          <w:iCs/>
          <w:szCs w:val="22"/>
          <w:lang w:eastAsia="ko"/>
        </w:rPr>
        <w:t>):</w:t>
      </w:r>
    </w:p>
    <w:p w14:paraId="2314E94C" w14:textId="0A301EC4" w:rsidR="008F2E4C" w:rsidRPr="00451BDE" w:rsidRDefault="008F2E4C" w:rsidP="00FA020C">
      <w:pPr>
        <w:tabs>
          <w:tab w:val="left" w:pos="1080"/>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7446C5D3" w14:textId="1F25E71A" w:rsidR="008F2E4C" w:rsidRPr="00451BDE" w:rsidRDefault="008F2E4C" w:rsidP="00FA020C">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5A2018DA" w14:textId="32D226DA" w:rsidR="008F2E4C" w:rsidRPr="00451BDE" w:rsidRDefault="008F2E4C" w:rsidP="00FA020C">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6C6D38B6" w14:textId="221BA0B0" w:rsidR="00B40A67" w:rsidRPr="00451BDE" w:rsidRDefault="00B40A67" w:rsidP="00FA020C">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352593C1" w14:textId="534A2BA9" w:rsidR="00B40A67" w:rsidRPr="00451BDE" w:rsidRDefault="00B40A67" w:rsidP="00FA020C">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2407A25B" w14:textId="77777777" w:rsidR="006B7C5A" w:rsidRPr="00451BDE" w:rsidRDefault="003F1944" w:rsidP="00136E10">
      <w:pPr>
        <w:tabs>
          <w:tab w:val="left" w:pos="1440"/>
          <w:tab w:val="left" w:pos="9360"/>
        </w:tabs>
        <w:spacing w:after="0"/>
        <w:ind w:left="1080"/>
        <w:rPr>
          <w:rFonts w:eastAsia="Batang" w:cs="Arial"/>
          <w:szCs w:val="22"/>
          <w:u w:val="single"/>
        </w:rPr>
      </w:pPr>
      <w:r w:rsidRPr="00451BDE">
        <w:rPr>
          <w:rFonts w:eastAsia="Batang" w:cs="Arial"/>
          <w:szCs w:val="22"/>
        </w:rPr>
        <w:lastRenderedPageBreak/>
        <w:t>Describe what is currently in place to meet Respondent’s needs (</w:t>
      </w:r>
      <w:r w:rsidRPr="00451BDE">
        <w:rPr>
          <w:rFonts w:eastAsia="Batang" w:cs="Arial"/>
          <w:i/>
          <w:iCs/>
          <w:szCs w:val="22"/>
        </w:rPr>
        <w:t>for example, supported decision-making, technological assistance, durable power of attorney for health care or for finances, or representative payee to manage government benefits.</w:t>
      </w:r>
      <w:r w:rsidRPr="00451BDE">
        <w:rPr>
          <w:rFonts w:eastAsia="Batang" w:cs="Arial"/>
          <w:szCs w:val="22"/>
        </w:rPr>
        <w:t xml:space="preserve">): </w:t>
      </w:r>
      <w:r w:rsidRPr="00451BDE">
        <w:rPr>
          <w:rFonts w:eastAsia="Batang" w:cs="Arial"/>
          <w:szCs w:val="22"/>
          <w:u w:val="single"/>
        </w:rPr>
        <w:tab/>
      </w:r>
    </w:p>
    <w:p w14:paraId="1C663DF0" w14:textId="2C18E353" w:rsidR="003961D3" w:rsidRPr="00451BDE" w:rsidRDefault="006B7C5A" w:rsidP="009D7ACD">
      <w:pPr>
        <w:tabs>
          <w:tab w:val="left" w:pos="1440"/>
          <w:tab w:val="left" w:pos="9360"/>
        </w:tabs>
        <w:spacing w:before="0" w:after="0"/>
        <w:ind w:left="1080"/>
        <w:rPr>
          <w:rFonts w:eastAsia="Batang" w:cs="Arial"/>
          <w:i/>
          <w:iCs/>
          <w:szCs w:val="22"/>
          <w:u w:val="single"/>
          <w:lang w:eastAsia="ko-KR"/>
        </w:rPr>
      </w:pPr>
      <w:r w:rsidRPr="00451BDE">
        <w:rPr>
          <w:rFonts w:eastAsia="Batang" w:cs="Arial"/>
          <w:i/>
          <w:iCs/>
          <w:szCs w:val="22"/>
          <w:lang w:eastAsia="ko"/>
        </w:rPr>
        <w:t>현재</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요구를</w:t>
      </w:r>
      <w:r w:rsidRPr="00451BDE">
        <w:rPr>
          <w:rFonts w:eastAsia="Batang" w:cs="Arial"/>
          <w:i/>
          <w:iCs/>
          <w:szCs w:val="22"/>
          <w:lang w:eastAsia="ko"/>
        </w:rPr>
        <w:t xml:space="preserve"> </w:t>
      </w:r>
      <w:r w:rsidRPr="00451BDE">
        <w:rPr>
          <w:rFonts w:eastAsia="Batang" w:cs="Arial"/>
          <w:i/>
          <w:iCs/>
          <w:szCs w:val="22"/>
          <w:lang w:eastAsia="ko"/>
        </w:rPr>
        <w:t>충족하기</w:t>
      </w:r>
      <w:r w:rsidRPr="00451BDE">
        <w:rPr>
          <w:rFonts w:eastAsia="Batang" w:cs="Arial"/>
          <w:i/>
          <w:iCs/>
          <w:szCs w:val="22"/>
          <w:lang w:eastAsia="ko"/>
        </w:rPr>
        <w:t xml:space="preserve"> </w:t>
      </w:r>
      <w:r w:rsidRPr="00451BDE">
        <w:rPr>
          <w:rFonts w:eastAsia="Batang" w:cs="Arial"/>
          <w:i/>
          <w:iCs/>
          <w:szCs w:val="22"/>
          <w:lang w:eastAsia="ko"/>
        </w:rPr>
        <w:t>위한</w:t>
      </w:r>
      <w:r w:rsidRPr="00451BDE">
        <w:rPr>
          <w:rFonts w:eastAsia="Batang" w:cs="Arial"/>
          <w:i/>
          <w:iCs/>
          <w:szCs w:val="22"/>
          <w:lang w:eastAsia="ko"/>
        </w:rPr>
        <w:t xml:space="preserve"> </w:t>
      </w:r>
      <w:r w:rsidRPr="00451BDE">
        <w:rPr>
          <w:rFonts w:eastAsia="Batang" w:cs="Arial"/>
          <w:i/>
          <w:iCs/>
          <w:szCs w:val="22"/>
          <w:lang w:eastAsia="ko"/>
        </w:rPr>
        <w:t>조치를</w:t>
      </w:r>
      <w:r w:rsidRPr="00451BDE">
        <w:rPr>
          <w:rFonts w:eastAsia="Batang" w:cs="Arial"/>
          <w:i/>
          <w:iCs/>
          <w:szCs w:val="22"/>
          <w:lang w:eastAsia="ko"/>
        </w:rPr>
        <w:t xml:space="preserve"> </w:t>
      </w:r>
      <w:r w:rsidRPr="00451BDE">
        <w:rPr>
          <w:rFonts w:eastAsia="Batang" w:cs="Arial"/>
          <w:i/>
          <w:iCs/>
          <w:szCs w:val="22"/>
          <w:lang w:eastAsia="ko"/>
        </w:rPr>
        <w:t>설명해주십시오</w:t>
      </w:r>
      <w:r w:rsidRPr="00451BDE">
        <w:rPr>
          <w:rFonts w:eastAsia="Batang" w:cs="Arial"/>
          <w:i/>
          <w:iCs/>
          <w:szCs w:val="22"/>
          <w:lang w:eastAsia="ko"/>
        </w:rPr>
        <w:t>(</w:t>
      </w:r>
      <w:r w:rsidRPr="00451BDE">
        <w:rPr>
          <w:rFonts w:eastAsia="Batang" w:cs="Arial"/>
          <w:i/>
          <w:iCs/>
          <w:szCs w:val="22"/>
          <w:lang w:eastAsia="ko"/>
        </w:rPr>
        <w:t>예를</w:t>
      </w:r>
      <w:r w:rsidRPr="00451BDE">
        <w:rPr>
          <w:rFonts w:eastAsia="Batang" w:cs="Arial"/>
          <w:i/>
          <w:iCs/>
          <w:szCs w:val="22"/>
          <w:lang w:eastAsia="ko"/>
        </w:rPr>
        <w:t xml:space="preserve"> </w:t>
      </w:r>
      <w:r w:rsidRPr="00451BDE">
        <w:rPr>
          <w:rFonts w:eastAsia="Batang" w:cs="Arial"/>
          <w:i/>
          <w:iCs/>
          <w:szCs w:val="22"/>
          <w:lang w:eastAsia="ko"/>
        </w:rPr>
        <w:t>들어</w:t>
      </w:r>
      <w:r w:rsidRPr="00451BDE">
        <w:rPr>
          <w:rFonts w:eastAsia="Batang" w:cs="Arial"/>
          <w:i/>
          <w:iCs/>
          <w:szCs w:val="22"/>
          <w:lang w:eastAsia="ko"/>
        </w:rPr>
        <w:t xml:space="preserve"> </w:t>
      </w:r>
      <w:r w:rsidRPr="00451BDE">
        <w:rPr>
          <w:rFonts w:eastAsia="Batang" w:cs="Arial"/>
          <w:i/>
          <w:iCs/>
          <w:szCs w:val="22"/>
          <w:lang w:eastAsia="ko"/>
        </w:rPr>
        <w:t>의사결정</w:t>
      </w:r>
      <w:r w:rsidRPr="00451BDE">
        <w:rPr>
          <w:rFonts w:eastAsia="Batang" w:cs="Arial"/>
          <w:i/>
          <w:iCs/>
          <w:szCs w:val="22"/>
          <w:lang w:eastAsia="ko"/>
        </w:rPr>
        <w:t xml:space="preserve"> </w:t>
      </w:r>
      <w:r w:rsidRPr="00451BDE">
        <w:rPr>
          <w:rFonts w:eastAsia="Batang" w:cs="Arial"/>
          <w:i/>
          <w:iCs/>
          <w:szCs w:val="22"/>
          <w:lang w:eastAsia="ko"/>
        </w:rPr>
        <w:t>지원</w:t>
      </w:r>
      <w:r w:rsidRPr="00451BDE">
        <w:rPr>
          <w:rFonts w:eastAsia="Batang" w:cs="Arial"/>
          <w:i/>
          <w:iCs/>
          <w:szCs w:val="22"/>
          <w:lang w:eastAsia="ko"/>
        </w:rPr>
        <w:t xml:space="preserve">, </w:t>
      </w:r>
      <w:r w:rsidRPr="00451BDE">
        <w:rPr>
          <w:rFonts w:eastAsia="Batang" w:cs="Arial"/>
          <w:i/>
          <w:iCs/>
          <w:szCs w:val="22"/>
          <w:lang w:eastAsia="ko"/>
        </w:rPr>
        <w:t>기술적</w:t>
      </w:r>
      <w:r w:rsidRPr="00451BDE">
        <w:rPr>
          <w:rFonts w:eastAsia="Batang" w:cs="Arial"/>
          <w:i/>
          <w:iCs/>
          <w:szCs w:val="22"/>
          <w:lang w:eastAsia="ko"/>
        </w:rPr>
        <w:t xml:space="preserve"> </w:t>
      </w:r>
      <w:r w:rsidRPr="00451BDE">
        <w:rPr>
          <w:rFonts w:eastAsia="Batang" w:cs="Arial"/>
          <w:i/>
          <w:iCs/>
          <w:szCs w:val="22"/>
          <w:lang w:eastAsia="ko"/>
        </w:rPr>
        <w:t>지원</w:t>
      </w:r>
      <w:r w:rsidRPr="00451BDE">
        <w:rPr>
          <w:rFonts w:eastAsia="Batang" w:cs="Arial"/>
          <w:i/>
          <w:iCs/>
          <w:szCs w:val="22"/>
          <w:lang w:eastAsia="ko"/>
        </w:rPr>
        <w:t xml:space="preserve">, </w:t>
      </w:r>
      <w:r w:rsidRPr="00451BDE">
        <w:rPr>
          <w:rFonts w:eastAsia="Batang" w:cs="Arial"/>
          <w:i/>
          <w:iCs/>
          <w:szCs w:val="22"/>
          <w:lang w:eastAsia="ko"/>
        </w:rPr>
        <w:t>건강관리</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재무를</w:t>
      </w:r>
      <w:r w:rsidRPr="00451BDE">
        <w:rPr>
          <w:rFonts w:eastAsia="Batang" w:cs="Arial"/>
          <w:i/>
          <w:iCs/>
          <w:szCs w:val="22"/>
          <w:lang w:eastAsia="ko"/>
        </w:rPr>
        <w:t xml:space="preserve"> </w:t>
      </w:r>
      <w:r w:rsidRPr="00451BDE">
        <w:rPr>
          <w:rFonts w:eastAsia="Batang" w:cs="Arial"/>
          <w:i/>
          <w:iCs/>
          <w:szCs w:val="22"/>
          <w:lang w:eastAsia="ko"/>
        </w:rPr>
        <w:t>위한</w:t>
      </w:r>
      <w:r w:rsidRPr="00451BDE">
        <w:rPr>
          <w:rFonts w:eastAsia="Batang" w:cs="Arial"/>
          <w:i/>
          <w:iCs/>
          <w:szCs w:val="22"/>
          <w:lang w:eastAsia="ko"/>
        </w:rPr>
        <w:t xml:space="preserve"> </w:t>
      </w:r>
      <w:r w:rsidRPr="00451BDE">
        <w:rPr>
          <w:rFonts w:eastAsia="Batang" w:cs="Arial"/>
          <w:i/>
          <w:iCs/>
          <w:szCs w:val="22"/>
          <w:lang w:eastAsia="ko"/>
        </w:rPr>
        <w:t>영구</w:t>
      </w:r>
      <w:r w:rsidRPr="00451BDE">
        <w:rPr>
          <w:rFonts w:eastAsia="Batang" w:cs="Arial"/>
          <w:i/>
          <w:iCs/>
          <w:szCs w:val="22"/>
          <w:lang w:eastAsia="ko"/>
        </w:rPr>
        <w:t xml:space="preserve"> </w:t>
      </w:r>
      <w:r w:rsidRPr="00451BDE">
        <w:rPr>
          <w:rFonts w:eastAsia="Batang" w:cs="Arial"/>
          <w:i/>
          <w:iCs/>
          <w:szCs w:val="22"/>
          <w:lang w:eastAsia="ko"/>
        </w:rPr>
        <w:t>위임장</w:t>
      </w:r>
      <w:r w:rsidRPr="00451BDE">
        <w:rPr>
          <w:rFonts w:eastAsia="Batang" w:cs="Arial"/>
          <w:i/>
          <w:iCs/>
          <w:szCs w:val="22"/>
          <w:lang w:eastAsia="ko"/>
        </w:rPr>
        <w:t xml:space="preserve">, </w:t>
      </w:r>
      <w:r w:rsidRPr="00451BDE">
        <w:rPr>
          <w:rFonts w:eastAsia="Batang" w:cs="Arial"/>
          <w:i/>
          <w:iCs/>
          <w:szCs w:val="22"/>
          <w:lang w:eastAsia="ko"/>
        </w:rPr>
        <w:t>정부</w:t>
      </w:r>
      <w:r w:rsidRPr="00451BDE">
        <w:rPr>
          <w:rFonts w:eastAsia="Batang" w:cs="Arial"/>
          <w:i/>
          <w:iCs/>
          <w:szCs w:val="22"/>
          <w:lang w:eastAsia="ko"/>
        </w:rPr>
        <w:t xml:space="preserve"> </w:t>
      </w:r>
      <w:r w:rsidRPr="00451BDE">
        <w:rPr>
          <w:rFonts w:eastAsia="Batang" w:cs="Arial"/>
          <w:i/>
          <w:iCs/>
          <w:szCs w:val="22"/>
          <w:lang w:eastAsia="ko"/>
        </w:rPr>
        <w:t>혜택을</w:t>
      </w:r>
      <w:r w:rsidRPr="00451BDE">
        <w:rPr>
          <w:rFonts w:eastAsia="Batang" w:cs="Arial"/>
          <w:i/>
          <w:iCs/>
          <w:szCs w:val="22"/>
          <w:lang w:eastAsia="ko"/>
        </w:rPr>
        <w:t xml:space="preserve"> </w:t>
      </w:r>
      <w:r w:rsidRPr="00451BDE">
        <w:rPr>
          <w:rFonts w:eastAsia="Batang" w:cs="Arial"/>
          <w:i/>
          <w:iCs/>
          <w:szCs w:val="22"/>
          <w:lang w:eastAsia="ko"/>
        </w:rPr>
        <w:t>관리하기</w:t>
      </w:r>
      <w:r w:rsidRPr="00451BDE">
        <w:rPr>
          <w:rFonts w:eastAsia="Batang" w:cs="Arial"/>
          <w:i/>
          <w:iCs/>
          <w:szCs w:val="22"/>
          <w:lang w:eastAsia="ko"/>
        </w:rPr>
        <w:t xml:space="preserve"> </w:t>
      </w:r>
      <w:r w:rsidRPr="00451BDE">
        <w:rPr>
          <w:rFonts w:eastAsia="Batang" w:cs="Arial"/>
          <w:i/>
          <w:iCs/>
          <w:szCs w:val="22"/>
          <w:lang w:eastAsia="ko"/>
        </w:rPr>
        <w:t>위한</w:t>
      </w:r>
      <w:r w:rsidRPr="00451BDE">
        <w:rPr>
          <w:rFonts w:eastAsia="Batang" w:cs="Arial"/>
          <w:i/>
          <w:iCs/>
          <w:szCs w:val="22"/>
          <w:lang w:eastAsia="ko"/>
        </w:rPr>
        <w:t xml:space="preserve"> </w:t>
      </w:r>
      <w:r w:rsidRPr="00451BDE">
        <w:rPr>
          <w:rFonts w:eastAsia="Batang" w:cs="Arial"/>
          <w:i/>
          <w:iCs/>
          <w:szCs w:val="22"/>
          <w:lang w:eastAsia="ko"/>
        </w:rPr>
        <w:t>대리</w:t>
      </w:r>
      <w:r w:rsidRPr="00451BDE">
        <w:rPr>
          <w:rFonts w:eastAsia="Batang" w:cs="Arial"/>
          <w:i/>
          <w:iCs/>
          <w:szCs w:val="22"/>
          <w:lang w:eastAsia="ko"/>
        </w:rPr>
        <w:t xml:space="preserve"> </w:t>
      </w:r>
      <w:r w:rsidRPr="00451BDE">
        <w:rPr>
          <w:rFonts w:eastAsia="Batang" w:cs="Arial"/>
          <w:i/>
          <w:iCs/>
          <w:szCs w:val="22"/>
          <w:lang w:eastAsia="ko"/>
        </w:rPr>
        <w:t>수령인</w:t>
      </w:r>
      <w:r w:rsidRPr="00451BDE">
        <w:rPr>
          <w:rFonts w:eastAsia="Batang" w:cs="Arial"/>
          <w:i/>
          <w:iCs/>
          <w:szCs w:val="22"/>
          <w:lang w:eastAsia="ko"/>
        </w:rPr>
        <w:t>):</w:t>
      </w:r>
    </w:p>
    <w:p w14:paraId="1962D264" w14:textId="0D09A81A" w:rsidR="001B51FF" w:rsidRPr="00451BDE" w:rsidRDefault="00CF4271" w:rsidP="002C7910">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7F2E14A0" w14:textId="1A8A04BF" w:rsidR="001B51FF" w:rsidRPr="00451BDE" w:rsidRDefault="00CF4271" w:rsidP="002C7910">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507B959A" w14:textId="77777777" w:rsidR="006B7C5A" w:rsidRPr="00451BDE" w:rsidRDefault="004E3E6F" w:rsidP="00136E10">
      <w:pPr>
        <w:tabs>
          <w:tab w:val="left" w:pos="1440"/>
          <w:tab w:val="left" w:pos="9360"/>
        </w:tabs>
        <w:spacing w:after="0"/>
        <w:ind w:left="1800" w:hanging="720"/>
        <w:rPr>
          <w:rFonts w:eastAsia="Batang" w:cs="Arial"/>
          <w:szCs w:val="22"/>
          <w:u w:val="single"/>
        </w:rPr>
      </w:pPr>
      <w:r w:rsidRPr="00451BDE">
        <w:rPr>
          <w:rFonts w:eastAsia="Batang" w:cs="Arial"/>
          <w:szCs w:val="22"/>
        </w:rPr>
        <w:t xml:space="preserve">If no alternative has been considered or tried, state why not. </w:t>
      </w:r>
      <w:r w:rsidRPr="00451BDE">
        <w:rPr>
          <w:rFonts w:eastAsia="Batang" w:cs="Arial"/>
          <w:szCs w:val="22"/>
          <w:u w:val="single"/>
        </w:rPr>
        <w:tab/>
      </w:r>
    </w:p>
    <w:p w14:paraId="25DA3736" w14:textId="56C70EC1" w:rsidR="001B51FF" w:rsidRPr="00451BDE" w:rsidRDefault="006B7C5A" w:rsidP="009D7ACD">
      <w:pPr>
        <w:tabs>
          <w:tab w:val="left" w:pos="1440"/>
          <w:tab w:val="left" w:pos="9360"/>
        </w:tabs>
        <w:spacing w:before="0" w:after="0"/>
        <w:ind w:left="1800" w:hanging="720"/>
        <w:rPr>
          <w:rFonts w:eastAsia="Batang" w:cs="Arial"/>
          <w:i/>
          <w:iCs/>
          <w:szCs w:val="22"/>
          <w:u w:val="single"/>
          <w:lang w:eastAsia="ko-KR"/>
        </w:rPr>
      </w:pPr>
      <w:r w:rsidRPr="00451BDE">
        <w:rPr>
          <w:rFonts w:eastAsia="Batang" w:cs="Arial"/>
          <w:i/>
          <w:iCs/>
          <w:szCs w:val="22"/>
          <w:lang w:eastAsia="ko"/>
        </w:rPr>
        <w:t>대안을</w:t>
      </w:r>
      <w:r w:rsidRPr="00451BDE">
        <w:rPr>
          <w:rFonts w:eastAsia="Batang" w:cs="Arial"/>
          <w:i/>
          <w:iCs/>
          <w:szCs w:val="22"/>
          <w:lang w:eastAsia="ko"/>
        </w:rPr>
        <w:t xml:space="preserve"> </w:t>
      </w:r>
      <w:r w:rsidRPr="00451BDE">
        <w:rPr>
          <w:rFonts w:eastAsia="Batang" w:cs="Arial"/>
          <w:i/>
          <w:iCs/>
          <w:szCs w:val="22"/>
          <w:lang w:eastAsia="ko"/>
        </w:rPr>
        <w:t>고려하거나</w:t>
      </w:r>
      <w:r w:rsidRPr="00451BDE">
        <w:rPr>
          <w:rFonts w:eastAsia="Batang" w:cs="Arial"/>
          <w:i/>
          <w:iCs/>
          <w:szCs w:val="22"/>
          <w:lang w:eastAsia="ko"/>
        </w:rPr>
        <w:t xml:space="preserve"> </w:t>
      </w:r>
      <w:r w:rsidRPr="00451BDE">
        <w:rPr>
          <w:rFonts w:eastAsia="Batang" w:cs="Arial"/>
          <w:i/>
          <w:iCs/>
          <w:szCs w:val="22"/>
          <w:lang w:eastAsia="ko"/>
        </w:rPr>
        <w:t>시도하지</w:t>
      </w:r>
      <w:r w:rsidRPr="00451BDE">
        <w:rPr>
          <w:rFonts w:eastAsia="Batang" w:cs="Arial"/>
          <w:i/>
          <w:iCs/>
          <w:szCs w:val="22"/>
          <w:lang w:eastAsia="ko"/>
        </w:rPr>
        <w:t xml:space="preserve"> </w:t>
      </w:r>
      <w:r w:rsidRPr="00451BDE">
        <w:rPr>
          <w:rFonts w:eastAsia="Batang" w:cs="Arial"/>
          <w:i/>
          <w:iCs/>
          <w:szCs w:val="22"/>
          <w:lang w:eastAsia="ko"/>
        </w:rPr>
        <w:t>않았다면</w:t>
      </w:r>
      <w:r w:rsidRPr="00451BDE">
        <w:rPr>
          <w:rFonts w:eastAsia="Batang" w:cs="Arial"/>
          <w:i/>
          <w:iCs/>
          <w:szCs w:val="22"/>
          <w:lang w:eastAsia="ko"/>
        </w:rPr>
        <w:t xml:space="preserve">, </w:t>
      </w:r>
      <w:r w:rsidRPr="00451BDE">
        <w:rPr>
          <w:rFonts w:eastAsia="Batang" w:cs="Arial"/>
          <w:i/>
          <w:iCs/>
          <w:szCs w:val="22"/>
          <w:lang w:eastAsia="ko"/>
        </w:rPr>
        <w:t>그</w:t>
      </w:r>
      <w:r w:rsidRPr="00451BDE">
        <w:rPr>
          <w:rFonts w:eastAsia="Batang" w:cs="Arial"/>
          <w:i/>
          <w:iCs/>
          <w:szCs w:val="22"/>
          <w:lang w:eastAsia="ko"/>
        </w:rPr>
        <w:t xml:space="preserve"> </w:t>
      </w:r>
      <w:r w:rsidRPr="00451BDE">
        <w:rPr>
          <w:rFonts w:eastAsia="Batang" w:cs="Arial"/>
          <w:i/>
          <w:iCs/>
          <w:szCs w:val="22"/>
          <w:lang w:eastAsia="ko"/>
        </w:rPr>
        <w:t>이유를</w:t>
      </w:r>
      <w:r w:rsidRPr="00451BDE">
        <w:rPr>
          <w:rFonts w:eastAsia="Batang" w:cs="Arial"/>
          <w:i/>
          <w:iCs/>
          <w:szCs w:val="22"/>
          <w:lang w:eastAsia="ko"/>
        </w:rPr>
        <w:t xml:space="preserve"> </w:t>
      </w:r>
      <w:r w:rsidRPr="00451BDE">
        <w:rPr>
          <w:rFonts w:eastAsia="Batang" w:cs="Arial"/>
          <w:i/>
          <w:iCs/>
          <w:szCs w:val="22"/>
          <w:lang w:eastAsia="ko"/>
        </w:rPr>
        <w:t>설명해주십시오</w:t>
      </w:r>
      <w:r w:rsidRPr="00451BDE">
        <w:rPr>
          <w:rFonts w:eastAsia="Batang" w:cs="Arial"/>
          <w:i/>
          <w:iCs/>
          <w:szCs w:val="22"/>
          <w:lang w:eastAsia="ko"/>
        </w:rPr>
        <w:t>.</w:t>
      </w:r>
    </w:p>
    <w:p w14:paraId="3F84DA79" w14:textId="34F71FED" w:rsidR="001B51FF" w:rsidRPr="00451BDE" w:rsidRDefault="001B51FF" w:rsidP="002C7910">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66BE3536" w14:textId="5335C074" w:rsidR="001B51FF" w:rsidRPr="00451BDE" w:rsidRDefault="001B51FF" w:rsidP="002C7910">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7E978E7F" w14:textId="77777777" w:rsidR="006B7C5A" w:rsidRPr="00451BDE" w:rsidRDefault="00DA19C6" w:rsidP="00136E10">
      <w:pPr>
        <w:tabs>
          <w:tab w:val="left" w:pos="1440"/>
          <w:tab w:val="left" w:pos="9360"/>
        </w:tabs>
        <w:spacing w:after="0"/>
        <w:ind w:left="1080"/>
        <w:rPr>
          <w:rFonts w:eastAsia="Batang" w:cs="Arial"/>
          <w:szCs w:val="22"/>
          <w:u w:val="single"/>
        </w:rPr>
      </w:pPr>
      <w:r w:rsidRPr="00451BDE">
        <w:rPr>
          <w:rFonts w:eastAsia="Batang" w:cs="Arial"/>
          <w:szCs w:val="22"/>
        </w:rPr>
        <w:t xml:space="preserve">Even though the Respondent made protective arrangements, I believe the court needs to sign an order to confirm or modify the protective arrangements in the following way: </w:t>
      </w:r>
      <w:r w:rsidRPr="00451BDE">
        <w:rPr>
          <w:rFonts w:eastAsia="Batang" w:cs="Arial"/>
          <w:szCs w:val="22"/>
          <w:u w:val="single"/>
        </w:rPr>
        <w:tab/>
      </w:r>
    </w:p>
    <w:p w14:paraId="2A0C4FFB" w14:textId="35EC3D78" w:rsidR="00DA19C6" w:rsidRPr="00451BDE" w:rsidRDefault="006B7C5A" w:rsidP="009D7ACD">
      <w:pPr>
        <w:tabs>
          <w:tab w:val="left" w:pos="1440"/>
          <w:tab w:val="left" w:pos="9360"/>
        </w:tabs>
        <w:spacing w:before="0" w:after="0"/>
        <w:ind w:left="1080"/>
        <w:rPr>
          <w:rFonts w:eastAsia="Batang" w:cs="Arial"/>
          <w:i/>
          <w:iCs/>
          <w:szCs w:val="22"/>
          <w:u w:val="single"/>
          <w:lang w:eastAsia="ko-KR"/>
        </w:rPr>
      </w:pPr>
      <w:r w:rsidRPr="00451BDE">
        <w:rPr>
          <w:rFonts w:eastAsia="Batang" w:cs="Arial"/>
          <w:i/>
          <w:iCs/>
          <w:szCs w:val="22"/>
          <w:lang w:eastAsia="ko"/>
        </w:rPr>
        <w:t>피청원인이</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계획을</w:t>
      </w:r>
      <w:r w:rsidRPr="00451BDE">
        <w:rPr>
          <w:rFonts w:eastAsia="Batang" w:cs="Arial"/>
          <w:i/>
          <w:iCs/>
          <w:szCs w:val="22"/>
          <w:lang w:eastAsia="ko"/>
        </w:rPr>
        <w:t xml:space="preserve"> </w:t>
      </w:r>
      <w:r w:rsidRPr="00451BDE">
        <w:rPr>
          <w:rFonts w:eastAsia="Batang" w:cs="Arial"/>
          <w:i/>
          <w:iCs/>
          <w:szCs w:val="22"/>
          <w:lang w:eastAsia="ko"/>
        </w:rPr>
        <w:t>마련하였더라도</w:t>
      </w:r>
      <w:r w:rsidRPr="00451BDE">
        <w:rPr>
          <w:rFonts w:eastAsia="Batang" w:cs="Arial"/>
          <w:i/>
          <w:iCs/>
          <w:szCs w:val="22"/>
          <w:lang w:eastAsia="ko"/>
        </w:rPr>
        <w:t xml:space="preserve"> </w:t>
      </w:r>
      <w:r w:rsidRPr="00451BDE">
        <w:rPr>
          <w:rFonts w:eastAsia="Batang" w:cs="Arial"/>
          <w:i/>
          <w:iCs/>
          <w:szCs w:val="22"/>
          <w:lang w:eastAsia="ko"/>
        </w:rPr>
        <w:t>본인은</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계획을</w:t>
      </w:r>
      <w:r w:rsidRPr="00451BDE">
        <w:rPr>
          <w:rFonts w:eastAsia="Batang" w:cs="Arial"/>
          <w:i/>
          <w:iCs/>
          <w:szCs w:val="22"/>
          <w:lang w:eastAsia="ko"/>
        </w:rPr>
        <w:t xml:space="preserve"> </w:t>
      </w:r>
      <w:r w:rsidRPr="00451BDE">
        <w:rPr>
          <w:rFonts w:eastAsia="Batang" w:cs="Arial"/>
          <w:i/>
          <w:iCs/>
          <w:szCs w:val="22"/>
          <w:lang w:eastAsia="ko"/>
        </w:rPr>
        <w:t>다음과</w:t>
      </w:r>
      <w:r w:rsidRPr="00451BDE">
        <w:rPr>
          <w:rFonts w:eastAsia="Batang" w:cs="Arial"/>
          <w:i/>
          <w:iCs/>
          <w:szCs w:val="22"/>
          <w:lang w:eastAsia="ko"/>
        </w:rPr>
        <w:t xml:space="preserve"> </w:t>
      </w:r>
      <w:r w:rsidRPr="00451BDE">
        <w:rPr>
          <w:rFonts w:eastAsia="Batang" w:cs="Arial"/>
          <w:i/>
          <w:iCs/>
          <w:szCs w:val="22"/>
          <w:lang w:eastAsia="ko"/>
        </w:rPr>
        <w:t>같은</w:t>
      </w:r>
      <w:r w:rsidRPr="00451BDE">
        <w:rPr>
          <w:rFonts w:eastAsia="Batang" w:cs="Arial"/>
          <w:i/>
          <w:iCs/>
          <w:szCs w:val="22"/>
          <w:lang w:eastAsia="ko"/>
        </w:rPr>
        <w:t xml:space="preserve"> </w:t>
      </w:r>
      <w:r w:rsidRPr="00451BDE">
        <w:rPr>
          <w:rFonts w:eastAsia="Batang" w:cs="Arial"/>
          <w:i/>
          <w:iCs/>
          <w:szCs w:val="22"/>
          <w:lang w:eastAsia="ko"/>
        </w:rPr>
        <w:t>방식으로</w:t>
      </w:r>
      <w:r w:rsidRPr="00451BDE">
        <w:rPr>
          <w:rFonts w:eastAsia="Batang" w:cs="Arial"/>
          <w:i/>
          <w:iCs/>
          <w:szCs w:val="22"/>
          <w:lang w:eastAsia="ko"/>
        </w:rPr>
        <w:t xml:space="preserve"> </w:t>
      </w:r>
      <w:r w:rsidRPr="00451BDE">
        <w:rPr>
          <w:rFonts w:eastAsia="Batang" w:cs="Arial"/>
          <w:i/>
          <w:iCs/>
          <w:szCs w:val="22"/>
          <w:lang w:eastAsia="ko"/>
        </w:rPr>
        <w:t>확인하거나</w:t>
      </w:r>
      <w:r w:rsidRPr="00451BDE">
        <w:rPr>
          <w:rFonts w:eastAsia="Batang" w:cs="Arial"/>
          <w:i/>
          <w:iCs/>
          <w:szCs w:val="22"/>
          <w:lang w:eastAsia="ko"/>
        </w:rPr>
        <w:t xml:space="preserve"> </w:t>
      </w:r>
      <w:r w:rsidRPr="00451BDE">
        <w:rPr>
          <w:rFonts w:eastAsia="Batang" w:cs="Arial"/>
          <w:i/>
          <w:iCs/>
          <w:szCs w:val="22"/>
          <w:lang w:eastAsia="ko"/>
        </w:rPr>
        <w:t>수정하기</w:t>
      </w:r>
      <w:r w:rsidRPr="00451BDE">
        <w:rPr>
          <w:rFonts w:eastAsia="Batang" w:cs="Arial"/>
          <w:i/>
          <w:iCs/>
          <w:szCs w:val="22"/>
          <w:lang w:eastAsia="ko"/>
        </w:rPr>
        <w:t xml:space="preserve"> </w:t>
      </w:r>
      <w:r w:rsidRPr="00451BDE">
        <w:rPr>
          <w:rFonts w:eastAsia="Batang" w:cs="Arial"/>
          <w:i/>
          <w:iCs/>
          <w:szCs w:val="22"/>
          <w:lang w:eastAsia="ko"/>
        </w:rPr>
        <w:t>위해</w:t>
      </w:r>
      <w:r w:rsidRPr="00451BDE">
        <w:rPr>
          <w:rFonts w:eastAsia="Batang" w:cs="Arial"/>
          <w:i/>
          <w:iCs/>
          <w:szCs w:val="22"/>
          <w:lang w:eastAsia="ko"/>
        </w:rPr>
        <w:t xml:space="preserve"> </w:t>
      </w:r>
      <w:r w:rsidRPr="00451BDE">
        <w:rPr>
          <w:rFonts w:eastAsia="Batang" w:cs="Arial"/>
          <w:i/>
          <w:iCs/>
          <w:szCs w:val="22"/>
          <w:lang w:eastAsia="ko"/>
        </w:rPr>
        <w:t>법원에서</w:t>
      </w:r>
      <w:r w:rsidRPr="00451BDE">
        <w:rPr>
          <w:rFonts w:eastAsia="Batang" w:cs="Arial"/>
          <w:i/>
          <w:iCs/>
          <w:szCs w:val="22"/>
          <w:lang w:eastAsia="ko"/>
        </w:rPr>
        <w:t xml:space="preserve"> </w:t>
      </w:r>
      <w:r w:rsidRPr="00451BDE">
        <w:rPr>
          <w:rFonts w:eastAsia="Batang" w:cs="Arial"/>
          <w:i/>
          <w:iCs/>
          <w:szCs w:val="22"/>
          <w:lang w:eastAsia="ko"/>
        </w:rPr>
        <w:t>명령에</w:t>
      </w:r>
      <w:r w:rsidRPr="00451BDE">
        <w:rPr>
          <w:rFonts w:eastAsia="Batang" w:cs="Arial"/>
          <w:i/>
          <w:iCs/>
          <w:szCs w:val="22"/>
          <w:lang w:eastAsia="ko"/>
        </w:rPr>
        <w:t xml:space="preserve"> </w:t>
      </w:r>
      <w:r w:rsidRPr="00451BDE">
        <w:rPr>
          <w:rFonts w:eastAsia="Batang" w:cs="Arial"/>
          <w:i/>
          <w:iCs/>
          <w:szCs w:val="22"/>
          <w:lang w:eastAsia="ko"/>
        </w:rPr>
        <w:t>서명해야</w:t>
      </w:r>
      <w:r w:rsidRPr="00451BDE">
        <w:rPr>
          <w:rFonts w:eastAsia="Batang" w:cs="Arial"/>
          <w:i/>
          <w:iCs/>
          <w:szCs w:val="22"/>
          <w:lang w:eastAsia="ko"/>
        </w:rPr>
        <w:t xml:space="preserve"> </w:t>
      </w:r>
      <w:r w:rsidRPr="00451BDE">
        <w:rPr>
          <w:rFonts w:eastAsia="Batang" w:cs="Arial"/>
          <w:i/>
          <w:iCs/>
          <w:szCs w:val="22"/>
          <w:lang w:eastAsia="ko"/>
        </w:rPr>
        <w:t>한다고</w:t>
      </w:r>
      <w:r w:rsidRPr="00451BDE">
        <w:rPr>
          <w:rFonts w:eastAsia="Batang" w:cs="Arial"/>
          <w:i/>
          <w:iCs/>
          <w:szCs w:val="22"/>
          <w:lang w:eastAsia="ko"/>
        </w:rPr>
        <w:t xml:space="preserve"> </w:t>
      </w:r>
      <w:r w:rsidRPr="00451BDE">
        <w:rPr>
          <w:rFonts w:eastAsia="Batang" w:cs="Arial"/>
          <w:i/>
          <w:iCs/>
          <w:szCs w:val="22"/>
          <w:lang w:eastAsia="ko"/>
        </w:rPr>
        <w:t>생각합니다</w:t>
      </w:r>
      <w:r w:rsidRPr="00451BDE">
        <w:rPr>
          <w:rFonts w:eastAsia="Batang" w:cs="Arial"/>
          <w:i/>
          <w:iCs/>
          <w:szCs w:val="22"/>
          <w:lang w:eastAsia="ko"/>
        </w:rPr>
        <w:t>.</w:t>
      </w:r>
    </w:p>
    <w:p w14:paraId="35651139" w14:textId="4988301C" w:rsidR="00DA19C6" w:rsidRPr="00451BDE" w:rsidRDefault="00DA19C6" w:rsidP="002C7910">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015284AA" w14:textId="11725919" w:rsidR="00DA19C6" w:rsidRPr="00451BDE" w:rsidRDefault="00DA19C6" w:rsidP="002C7910">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40233D40" w14:textId="77777777" w:rsidR="006B7C5A" w:rsidRPr="00451BDE" w:rsidRDefault="003F1944" w:rsidP="00136E10">
      <w:pPr>
        <w:tabs>
          <w:tab w:val="left" w:pos="1440"/>
        </w:tabs>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The Respondent needs a guardian because:</w:t>
      </w:r>
    </w:p>
    <w:p w14:paraId="55B80FC6" w14:textId="686A54C3" w:rsidR="003F1944" w:rsidRPr="00451BDE" w:rsidRDefault="002C7910" w:rsidP="009D7ACD">
      <w:pPr>
        <w:tabs>
          <w:tab w:val="left" w:pos="1440"/>
        </w:tabs>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다음의</w:t>
      </w:r>
      <w:r w:rsidRPr="00451BDE">
        <w:rPr>
          <w:rFonts w:eastAsia="Batang" w:cs="Arial"/>
          <w:i/>
          <w:iCs/>
          <w:szCs w:val="22"/>
          <w:lang w:eastAsia="ko"/>
        </w:rPr>
        <w:t xml:space="preserve"> </w:t>
      </w:r>
      <w:r w:rsidRPr="00451BDE">
        <w:rPr>
          <w:rFonts w:eastAsia="Batang" w:cs="Arial"/>
          <w:i/>
          <w:iCs/>
          <w:szCs w:val="22"/>
          <w:lang w:eastAsia="ko"/>
        </w:rPr>
        <w:t>이유에</w:t>
      </w:r>
      <w:r w:rsidRPr="00451BDE">
        <w:rPr>
          <w:rFonts w:eastAsia="Batang" w:cs="Arial"/>
          <w:i/>
          <w:iCs/>
          <w:szCs w:val="22"/>
          <w:lang w:eastAsia="ko"/>
        </w:rPr>
        <w:t xml:space="preserve"> </w:t>
      </w:r>
      <w:r w:rsidRPr="00451BDE">
        <w:rPr>
          <w:rFonts w:eastAsia="Batang" w:cs="Arial"/>
          <w:i/>
          <w:iCs/>
          <w:szCs w:val="22"/>
          <w:lang w:eastAsia="ko"/>
        </w:rPr>
        <w:t>따라</w:t>
      </w:r>
      <w:r w:rsidRPr="00451BDE">
        <w:rPr>
          <w:rFonts w:eastAsia="Batang" w:cs="Arial"/>
          <w:i/>
          <w:iCs/>
          <w:szCs w:val="22"/>
          <w:lang w:eastAsia="ko"/>
        </w:rPr>
        <w:t xml:space="preserve"> </w:t>
      </w:r>
      <w:r w:rsidRPr="00451BDE">
        <w:rPr>
          <w:rFonts w:eastAsia="Batang" w:cs="Arial"/>
          <w:i/>
          <w:iCs/>
          <w:szCs w:val="22"/>
          <w:lang w:eastAsia="ko"/>
        </w:rPr>
        <w:t>후견인이</w:t>
      </w:r>
      <w:r w:rsidRPr="00451BDE">
        <w:rPr>
          <w:rFonts w:eastAsia="Batang" w:cs="Arial"/>
          <w:i/>
          <w:iCs/>
          <w:szCs w:val="22"/>
          <w:lang w:eastAsia="ko"/>
        </w:rPr>
        <w:t xml:space="preserve"> </w:t>
      </w:r>
      <w:r w:rsidRPr="00451BDE">
        <w:rPr>
          <w:rFonts w:eastAsia="Batang" w:cs="Arial"/>
          <w:i/>
          <w:iCs/>
          <w:szCs w:val="22"/>
          <w:lang w:eastAsia="ko"/>
        </w:rPr>
        <w:t>필요합니다</w:t>
      </w:r>
      <w:r w:rsidRPr="00451BDE">
        <w:rPr>
          <w:rFonts w:eastAsia="Batang" w:cs="Arial"/>
          <w:i/>
          <w:iCs/>
          <w:szCs w:val="22"/>
          <w:lang w:eastAsia="ko"/>
        </w:rPr>
        <w:t>;</w:t>
      </w:r>
    </w:p>
    <w:p w14:paraId="11420A9B" w14:textId="30296F58" w:rsidR="009972E4" w:rsidRPr="00451BDE" w:rsidRDefault="003F1944" w:rsidP="00136E10">
      <w:pPr>
        <w:numPr>
          <w:ilvl w:val="0"/>
          <w:numId w:val="31"/>
        </w:numPr>
        <w:spacing w:before="0" w:after="0"/>
        <w:ind w:left="1440"/>
        <w:rPr>
          <w:rFonts w:eastAsia="Batang" w:cs="Arial"/>
          <w:szCs w:val="22"/>
        </w:rPr>
      </w:pPr>
      <w:r w:rsidRPr="00451BDE">
        <w:rPr>
          <w:rFonts w:eastAsia="Batang" w:cs="Arial"/>
          <w:szCs w:val="22"/>
        </w:rPr>
        <w:t>The Respondent lacks the ability to meet essential requirements for physical health, safety, or self-care because the Respondent is unable to receive and evaluate information or make or communicate decisions, even with appropriate supportive services, technological assistance, or supported decision making;</w:t>
      </w:r>
      <w:r w:rsidRPr="00451BDE">
        <w:rPr>
          <w:rFonts w:eastAsia="Batang" w:cs="Arial"/>
          <w:szCs w:val="22"/>
        </w:rPr>
        <w:br/>
      </w: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적절한</w:t>
      </w:r>
      <w:r w:rsidRPr="00451BDE">
        <w:rPr>
          <w:rFonts w:eastAsia="Batang" w:cs="Arial"/>
          <w:i/>
          <w:iCs/>
          <w:szCs w:val="22"/>
          <w:lang w:eastAsia="ko"/>
        </w:rPr>
        <w:t xml:space="preserve"> </w:t>
      </w:r>
      <w:r w:rsidRPr="00451BDE">
        <w:rPr>
          <w:rFonts w:eastAsia="Batang" w:cs="Arial"/>
          <w:i/>
          <w:iCs/>
          <w:szCs w:val="22"/>
          <w:lang w:eastAsia="ko"/>
        </w:rPr>
        <w:t>지원</w:t>
      </w:r>
      <w:r w:rsidRPr="00451BDE">
        <w:rPr>
          <w:rFonts w:eastAsia="Batang" w:cs="Arial"/>
          <w:i/>
          <w:iCs/>
          <w:szCs w:val="22"/>
          <w:lang w:eastAsia="ko"/>
        </w:rPr>
        <w:t xml:space="preserve"> </w:t>
      </w:r>
      <w:r w:rsidRPr="00451BDE">
        <w:rPr>
          <w:rFonts w:eastAsia="Batang" w:cs="Arial"/>
          <w:i/>
          <w:iCs/>
          <w:szCs w:val="22"/>
          <w:lang w:eastAsia="ko"/>
        </w:rPr>
        <w:t>서비스</w:t>
      </w:r>
      <w:r w:rsidRPr="00451BDE">
        <w:rPr>
          <w:rFonts w:eastAsia="Batang" w:cs="Arial"/>
          <w:i/>
          <w:iCs/>
          <w:szCs w:val="22"/>
          <w:lang w:eastAsia="ko"/>
        </w:rPr>
        <w:t xml:space="preserve">, </w:t>
      </w:r>
      <w:r w:rsidRPr="00451BDE">
        <w:rPr>
          <w:rFonts w:eastAsia="Batang" w:cs="Arial"/>
          <w:i/>
          <w:iCs/>
          <w:szCs w:val="22"/>
          <w:lang w:eastAsia="ko"/>
        </w:rPr>
        <w:t>기술적</w:t>
      </w:r>
      <w:r w:rsidRPr="00451BDE">
        <w:rPr>
          <w:rFonts w:eastAsia="Batang" w:cs="Arial"/>
          <w:i/>
          <w:iCs/>
          <w:szCs w:val="22"/>
          <w:lang w:eastAsia="ko"/>
        </w:rPr>
        <w:t xml:space="preserve"> </w:t>
      </w:r>
      <w:r w:rsidRPr="00451BDE">
        <w:rPr>
          <w:rFonts w:eastAsia="Batang" w:cs="Arial"/>
          <w:i/>
          <w:iCs/>
          <w:szCs w:val="22"/>
          <w:lang w:eastAsia="ko"/>
        </w:rPr>
        <w:t>지원</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지원을</w:t>
      </w:r>
      <w:r w:rsidRPr="00451BDE">
        <w:rPr>
          <w:rFonts w:eastAsia="Batang" w:cs="Arial"/>
          <w:i/>
          <w:iCs/>
          <w:szCs w:val="22"/>
          <w:lang w:eastAsia="ko"/>
        </w:rPr>
        <w:t xml:space="preserve"> </w:t>
      </w:r>
      <w:r w:rsidRPr="00451BDE">
        <w:rPr>
          <w:rFonts w:eastAsia="Batang" w:cs="Arial"/>
          <w:i/>
          <w:iCs/>
          <w:szCs w:val="22"/>
          <w:lang w:eastAsia="ko"/>
        </w:rPr>
        <w:t>받더라도</w:t>
      </w:r>
      <w:r w:rsidRPr="00451BDE">
        <w:rPr>
          <w:rFonts w:eastAsia="Batang" w:cs="Arial"/>
          <w:i/>
          <w:iCs/>
          <w:szCs w:val="22"/>
          <w:lang w:eastAsia="ko"/>
        </w:rPr>
        <w:t xml:space="preserve"> </w:t>
      </w:r>
      <w:r w:rsidRPr="00451BDE">
        <w:rPr>
          <w:rFonts w:eastAsia="Batang" w:cs="Arial"/>
          <w:i/>
          <w:iCs/>
          <w:szCs w:val="22"/>
          <w:lang w:eastAsia="ko"/>
        </w:rPr>
        <w:t>정보를</w:t>
      </w:r>
      <w:r w:rsidRPr="00451BDE">
        <w:rPr>
          <w:rFonts w:eastAsia="Batang" w:cs="Arial"/>
          <w:i/>
          <w:iCs/>
          <w:szCs w:val="22"/>
          <w:lang w:eastAsia="ko"/>
        </w:rPr>
        <w:t xml:space="preserve"> </w:t>
      </w:r>
      <w:r w:rsidRPr="00451BDE">
        <w:rPr>
          <w:rFonts w:eastAsia="Batang" w:cs="Arial"/>
          <w:i/>
          <w:iCs/>
          <w:szCs w:val="22"/>
          <w:lang w:eastAsia="ko"/>
        </w:rPr>
        <w:t>수용하고</w:t>
      </w:r>
      <w:r w:rsidRPr="00451BDE">
        <w:rPr>
          <w:rFonts w:eastAsia="Batang" w:cs="Arial"/>
          <w:i/>
          <w:iCs/>
          <w:szCs w:val="22"/>
          <w:lang w:eastAsia="ko"/>
        </w:rPr>
        <w:t xml:space="preserve"> </w:t>
      </w:r>
      <w:r w:rsidRPr="00451BDE">
        <w:rPr>
          <w:rFonts w:eastAsia="Batang" w:cs="Arial"/>
          <w:i/>
          <w:iCs/>
          <w:szCs w:val="22"/>
          <w:lang w:eastAsia="ko"/>
        </w:rPr>
        <w:t>평가하거나</w:t>
      </w:r>
      <w:r w:rsidRPr="00451BDE">
        <w:rPr>
          <w:rFonts w:eastAsia="Batang" w:cs="Arial"/>
          <w:i/>
          <w:iCs/>
          <w:szCs w:val="22"/>
          <w:lang w:eastAsia="ko"/>
        </w:rPr>
        <w:t xml:space="preserve"> </w:t>
      </w:r>
      <w:r w:rsidRPr="00451BDE">
        <w:rPr>
          <w:rFonts w:eastAsia="Batang" w:cs="Arial"/>
          <w:i/>
          <w:iCs/>
          <w:szCs w:val="22"/>
          <w:lang w:eastAsia="ko"/>
        </w:rPr>
        <w:t>결정을</w:t>
      </w:r>
      <w:r w:rsidRPr="00451BDE">
        <w:rPr>
          <w:rFonts w:eastAsia="Batang" w:cs="Arial"/>
          <w:i/>
          <w:iCs/>
          <w:szCs w:val="22"/>
          <w:lang w:eastAsia="ko"/>
        </w:rPr>
        <w:t xml:space="preserve"> </w:t>
      </w:r>
      <w:r w:rsidRPr="00451BDE">
        <w:rPr>
          <w:rFonts w:eastAsia="Batang" w:cs="Arial"/>
          <w:i/>
          <w:iCs/>
          <w:szCs w:val="22"/>
          <w:lang w:eastAsia="ko"/>
        </w:rPr>
        <w:t>내리거나</w:t>
      </w:r>
      <w:r w:rsidRPr="00451BDE">
        <w:rPr>
          <w:rFonts w:eastAsia="Batang" w:cs="Arial"/>
          <w:i/>
          <w:iCs/>
          <w:szCs w:val="22"/>
          <w:lang w:eastAsia="ko"/>
        </w:rPr>
        <w:t xml:space="preserve"> </w:t>
      </w:r>
      <w:r w:rsidRPr="00451BDE">
        <w:rPr>
          <w:rFonts w:eastAsia="Batang" w:cs="Arial"/>
          <w:i/>
          <w:iCs/>
          <w:szCs w:val="22"/>
          <w:lang w:eastAsia="ko"/>
        </w:rPr>
        <w:t>전달할</w:t>
      </w:r>
      <w:r w:rsidRPr="00451BDE">
        <w:rPr>
          <w:rFonts w:eastAsia="Batang" w:cs="Arial"/>
          <w:i/>
          <w:iCs/>
          <w:szCs w:val="22"/>
          <w:lang w:eastAsia="ko"/>
        </w:rPr>
        <w:t xml:space="preserve"> </w:t>
      </w:r>
      <w:r w:rsidRPr="00451BDE">
        <w:rPr>
          <w:rFonts w:eastAsia="Batang" w:cs="Arial"/>
          <w:i/>
          <w:iCs/>
          <w:szCs w:val="22"/>
          <w:lang w:eastAsia="ko"/>
        </w:rPr>
        <w:t>능력이</w:t>
      </w:r>
      <w:r w:rsidRPr="00451BDE">
        <w:rPr>
          <w:rFonts w:eastAsia="Batang" w:cs="Arial"/>
          <w:i/>
          <w:iCs/>
          <w:szCs w:val="22"/>
          <w:lang w:eastAsia="ko"/>
        </w:rPr>
        <w:t xml:space="preserve"> </w:t>
      </w:r>
      <w:r w:rsidRPr="00451BDE">
        <w:rPr>
          <w:rFonts w:eastAsia="Batang" w:cs="Arial"/>
          <w:i/>
          <w:iCs/>
          <w:szCs w:val="22"/>
          <w:lang w:eastAsia="ko"/>
        </w:rPr>
        <w:t>없기</w:t>
      </w:r>
      <w:r w:rsidRPr="00451BDE">
        <w:rPr>
          <w:rFonts w:eastAsia="Batang" w:cs="Arial"/>
          <w:i/>
          <w:iCs/>
          <w:szCs w:val="22"/>
          <w:lang w:eastAsia="ko"/>
        </w:rPr>
        <w:t xml:space="preserve"> </w:t>
      </w:r>
      <w:r w:rsidRPr="00451BDE">
        <w:rPr>
          <w:rFonts w:eastAsia="Batang" w:cs="Arial"/>
          <w:i/>
          <w:iCs/>
          <w:szCs w:val="22"/>
          <w:lang w:eastAsia="ko"/>
        </w:rPr>
        <w:t>때문에</w:t>
      </w:r>
      <w:r w:rsidRPr="00451BDE">
        <w:rPr>
          <w:rFonts w:eastAsia="Batang" w:cs="Arial"/>
          <w:i/>
          <w:iCs/>
          <w:szCs w:val="22"/>
          <w:lang w:eastAsia="ko"/>
        </w:rPr>
        <w:t xml:space="preserve">, </w:t>
      </w:r>
      <w:r w:rsidRPr="00451BDE">
        <w:rPr>
          <w:rFonts w:eastAsia="Batang" w:cs="Arial"/>
          <w:i/>
          <w:iCs/>
          <w:szCs w:val="22"/>
          <w:lang w:eastAsia="ko"/>
        </w:rPr>
        <w:t>필수적인</w:t>
      </w:r>
      <w:r w:rsidRPr="00451BDE">
        <w:rPr>
          <w:rFonts w:eastAsia="Batang" w:cs="Arial"/>
          <w:i/>
          <w:iCs/>
          <w:szCs w:val="22"/>
          <w:lang w:eastAsia="ko"/>
        </w:rPr>
        <w:t xml:space="preserve"> </w:t>
      </w:r>
      <w:r w:rsidRPr="00451BDE">
        <w:rPr>
          <w:rFonts w:eastAsia="Batang" w:cs="Arial"/>
          <w:i/>
          <w:iCs/>
          <w:szCs w:val="22"/>
          <w:lang w:eastAsia="ko"/>
        </w:rPr>
        <w:t>신체</w:t>
      </w:r>
      <w:r w:rsidRPr="00451BDE">
        <w:rPr>
          <w:rFonts w:eastAsia="Batang" w:cs="Arial"/>
          <w:i/>
          <w:iCs/>
          <w:szCs w:val="22"/>
          <w:lang w:eastAsia="ko"/>
        </w:rPr>
        <w:t xml:space="preserve"> </w:t>
      </w:r>
      <w:r w:rsidRPr="00451BDE">
        <w:rPr>
          <w:rFonts w:eastAsia="Batang" w:cs="Arial"/>
          <w:i/>
          <w:iCs/>
          <w:szCs w:val="22"/>
          <w:lang w:eastAsia="ko"/>
        </w:rPr>
        <w:t>건강</w:t>
      </w:r>
      <w:r w:rsidRPr="00451BDE">
        <w:rPr>
          <w:rFonts w:eastAsia="Batang" w:cs="Arial"/>
          <w:i/>
          <w:iCs/>
          <w:szCs w:val="22"/>
          <w:lang w:eastAsia="ko"/>
        </w:rPr>
        <w:t xml:space="preserve">, </w:t>
      </w:r>
      <w:r w:rsidRPr="00451BDE">
        <w:rPr>
          <w:rFonts w:eastAsia="Batang" w:cs="Arial"/>
          <w:i/>
          <w:iCs/>
          <w:szCs w:val="22"/>
          <w:lang w:eastAsia="ko"/>
        </w:rPr>
        <w:t>안전</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자기</w:t>
      </w:r>
      <w:r w:rsidRPr="00451BDE">
        <w:rPr>
          <w:rFonts w:eastAsia="Batang" w:cs="Arial"/>
          <w:i/>
          <w:iCs/>
          <w:szCs w:val="22"/>
          <w:lang w:eastAsia="ko"/>
        </w:rPr>
        <w:t xml:space="preserve"> </w:t>
      </w:r>
      <w:r w:rsidRPr="00451BDE">
        <w:rPr>
          <w:rFonts w:eastAsia="Batang" w:cs="Arial"/>
          <w:i/>
          <w:iCs/>
          <w:szCs w:val="22"/>
          <w:lang w:eastAsia="ko"/>
        </w:rPr>
        <w:t>돌봄</w:t>
      </w:r>
      <w:r w:rsidRPr="00451BDE">
        <w:rPr>
          <w:rFonts w:eastAsia="Batang" w:cs="Arial"/>
          <w:i/>
          <w:iCs/>
          <w:szCs w:val="22"/>
          <w:lang w:eastAsia="ko"/>
        </w:rPr>
        <w:t xml:space="preserve"> </w:t>
      </w:r>
      <w:r w:rsidRPr="00451BDE">
        <w:rPr>
          <w:rFonts w:eastAsia="Batang" w:cs="Arial"/>
          <w:i/>
          <w:iCs/>
          <w:szCs w:val="22"/>
          <w:lang w:eastAsia="ko"/>
        </w:rPr>
        <w:t>요건을</w:t>
      </w:r>
      <w:r w:rsidRPr="00451BDE">
        <w:rPr>
          <w:rFonts w:eastAsia="Batang" w:cs="Arial"/>
          <w:i/>
          <w:iCs/>
          <w:szCs w:val="22"/>
          <w:lang w:eastAsia="ko"/>
        </w:rPr>
        <w:t xml:space="preserve"> </w:t>
      </w:r>
      <w:r w:rsidRPr="00451BDE">
        <w:rPr>
          <w:rFonts w:eastAsia="Batang" w:cs="Arial"/>
          <w:i/>
          <w:iCs/>
          <w:szCs w:val="22"/>
          <w:lang w:eastAsia="ko"/>
        </w:rPr>
        <w:t>충족할</w:t>
      </w:r>
      <w:r w:rsidRPr="00451BDE">
        <w:rPr>
          <w:rFonts w:eastAsia="Batang" w:cs="Arial"/>
          <w:i/>
          <w:iCs/>
          <w:szCs w:val="22"/>
          <w:lang w:eastAsia="ko"/>
        </w:rPr>
        <w:t xml:space="preserve"> </w:t>
      </w:r>
      <w:r w:rsidRPr="00451BDE">
        <w:rPr>
          <w:rFonts w:eastAsia="Batang" w:cs="Arial"/>
          <w:i/>
          <w:iCs/>
          <w:szCs w:val="22"/>
          <w:lang w:eastAsia="ko"/>
        </w:rPr>
        <w:t>수</w:t>
      </w:r>
      <w:r w:rsidRPr="00451BDE">
        <w:rPr>
          <w:rFonts w:eastAsia="Batang" w:cs="Arial"/>
          <w:i/>
          <w:iCs/>
          <w:szCs w:val="22"/>
          <w:lang w:eastAsia="ko"/>
        </w:rPr>
        <w:t xml:space="preserve"> </w:t>
      </w:r>
      <w:r w:rsidRPr="00451BDE">
        <w:rPr>
          <w:rFonts w:eastAsia="Batang" w:cs="Arial"/>
          <w:i/>
          <w:iCs/>
          <w:szCs w:val="22"/>
          <w:lang w:eastAsia="ko"/>
        </w:rPr>
        <w:t>없습니다</w:t>
      </w:r>
      <w:r w:rsidRPr="00451BDE">
        <w:rPr>
          <w:rFonts w:eastAsia="Batang" w:cs="Arial"/>
          <w:i/>
          <w:iCs/>
          <w:szCs w:val="22"/>
          <w:lang w:eastAsia="ko"/>
        </w:rPr>
        <w:t>.</w:t>
      </w:r>
    </w:p>
    <w:p w14:paraId="2D9D9BED" w14:textId="16BB3025" w:rsidR="009972E4" w:rsidRPr="00451BDE" w:rsidRDefault="009972E4" w:rsidP="00136E10">
      <w:pPr>
        <w:numPr>
          <w:ilvl w:val="0"/>
          <w:numId w:val="31"/>
        </w:numPr>
        <w:spacing w:before="0" w:after="0"/>
        <w:ind w:left="1440"/>
        <w:rPr>
          <w:rFonts w:eastAsia="Batang" w:cs="Arial"/>
          <w:szCs w:val="22"/>
        </w:rPr>
      </w:pPr>
      <w:r w:rsidRPr="00451BDE">
        <w:rPr>
          <w:rFonts w:eastAsia="Batang" w:cs="Arial"/>
          <w:szCs w:val="22"/>
        </w:rPr>
        <w:t>Appointment is necessary to prevent significant risk of harm to the adult Respondent's physical health, safety, or self-care; and</w:t>
      </w:r>
      <w:r w:rsidRPr="00451BDE">
        <w:rPr>
          <w:rFonts w:eastAsia="Batang" w:cs="Arial"/>
          <w:szCs w:val="22"/>
        </w:rPr>
        <w:br/>
      </w:r>
      <w:r w:rsidRPr="00451BDE">
        <w:rPr>
          <w:rFonts w:eastAsia="Batang" w:cs="Arial"/>
          <w:i/>
          <w:iCs/>
          <w:szCs w:val="22"/>
          <w:lang w:eastAsia="ko"/>
        </w:rPr>
        <w:t>성인</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신체</w:t>
      </w:r>
      <w:r w:rsidRPr="00451BDE">
        <w:rPr>
          <w:rFonts w:eastAsia="Batang" w:cs="Arial"/>
          <w:i/>
          <w:iCs/>
          <w:szCs w:val="22"/>
          <w:lang w:eastAsia="ko"/>
        </w:rPr>
        <w:t xml:space="preserve"> </w:t>
      </w:r>
      <w:r w:rsidRPr="00451BDE">
        <w:rPr>
          <w:rFonts w:eastAsia="Batang" w:cs="Arial"/>
          <w:i/>
          <w:iCs/>
          <w:szCs w:val="22"/>
          <w:lang w:eastAsia="ko"/>
        </w:rPr>
        <w:t>건강이나</w:t>
      </w:r>
      <w:r w:rsidRPr="00451BDE">
        <w:rPr>
          <w:rFonts w:eastAsia="Batang" w:cs="Arial"/>
          <w:i/>
          <w:iCs/>
          <w:szCs w:val="22"/>
          <w:lang w:eastAsia="ko"/>
        </w:rPr>
        <w:t xml:space="preserve"> </w:t>
      </w:r>
      <w:r w:rsidRPr="00451BDE">
        <w:rPr>
          <w:rFonts w:eastAsia="Batang" w:cs="Arial"/>
          <w:i/>
          <w:iCs/>
          <w:szCs w:val="22"/>
          <w:lang w:eastAsia="ko"/>
        </w:rPr>
        <w:t>안전</w:t>
      </w:r>
      <w:r w:rsidRPr="00451BDE">
        <w:rPr>
          <w:rFonts w:eastAsia="Batang" w:cs="Arial"/>
          <w:i/>
          <w:iCs/>
          <w:szCs w:val="22"/>
          <w:lang w:eastAsia="ko"/>
        </w:rPr>
        <w:t xml:space="preserve">, </w:t>
      </w:r>
      <w:r w:rsidRPr="00451BDE">
        <w:rPr>
          <w:rFonts w:eastAsia="Batang" w:cs="Arial"/>
          <w:i/>
          <w:iCs/>
          <w:szCs w:val="22"/>
          <w:lang w:eastAsia="ko"/>
        </w:rPr>
        <w:t>자기</w:t>
      </w:r>
      <w:r w:rsidRPr="00451BDE">
        <w:rPr>
          <w:rFonts w:eastAsia="Batang" w:cs="Arial"/>
          <w:i/>
          <w:iCs/>
          <w:szCs w:val="22"/>
          <w:lang w:eastAsia="ko"/>
        </w:rPr>
        <w:t xml:space="preserve"> </w:t>
      </w:r>
      <w:r w:rsidRPr="00451BDE">
        <w:rPr>
          <w:rFonts w:eastAsia="Batang" w:cs="Arial"/>
          <w:i/>
          <w:iCs/>
          <w:szCs w:val="22"/>
          <w:lang w:eastAsia="ko"/>
        </w:rPr>
        <w:t>돌봄에</w:t>
      </w:r>
      <w:r w:rsidRPr="00451BDE">
        <w:rPr>
          <w:rFonts w:eastAsia="Batang" w:cs="Arial"/>
          <w:i/>
          <w:iCs/>
          <w:szCs w:val="22"/>
          <w:lang w:eastAsia="ko"/>
        </w:rPr>
        <w:t xml:space="preserve"> </w:t>
      </w:r>
      <w:r w:rsidRPr="00451BDE">
        <w:rPr>
          <w:rFonts w:eastAsia="Batang" w:cs="Arial"/>
          <w:i/>
          <w:iCs/>
          <w:szCs w:val="22"/>
          <w:lang w:eastAsia="ko"/>
        </w:rPr>
        <w:t>상당한</w:t>
      </w:r>
      <w:r w:rsidRPr="00451BDE">
        <w:rPr>
          <w:rFonts w:eastAsia="Batang" w:cs="Arial"/>
          <w:i/>
          <w:iCs/>
          <w:szCs w:val="22"/>
          <w:lang w:eastAsia="ko"/>
        </w:rPr>
        <w:t xml:space="preserve"> </w:t>
      </w:r>
      <w:r w:rsidRPr="00451BDE">
        <w:rPr>
          <w:rFonts w:eastAsia="Batang" w:cs="Arial"/>
          <w:i/>
          <w:iCs/>
          <w:szCs w:val="22"/>
          <w:lang w:eastAsia="ko"/>
        </w:rPr>
        <w:t>위험이</w:t>
      </w:r>
      <w:r w:rsidRPr="00451BDE">
        <w:rPr>
          <w:rFonts w:eastAsia="Batang" w:cs="Arial"/>
          <w:i/>
          <w:iCs/>
          <w:szCs w:val="22"/>
          <w:lang w:eastAsia="ko"/>
        </w:rPr>
        <w:t xml:space="preserve"> </w:t>
      </w:r>
      <w:r w:rsidRPr="00451BDE">
        <w:rPr>
          <w:rFonts w:eastAsia="Batang" w:cs="Arial"/>
          <w:i/>
          <w:iCs/>
          <w:szCs w:val="22"/>
          <w:lang w:eastAsia="ko"/>
        </w:rPr>
        <w:t>생기는</w:t>
      </w:r>
      <w:r w:rsidRPr="00451BDE">
        <w:rPr>
          <w:rFonts w:eastAsia="Batang" w:cs="Arial"/>
          <w:i/>
          <w:iCs/>
          <w:szCs w:val="22"/>
          <w:lang w:eastAsia="ko"/>
        </w:rPr>
        <w:t xml:space="preserve"> </w:t>
      </w:r>
      <w:r w:rsidRPr="00451BDE">
        <w:rPr>
          <w:rFonts w:eastAsia="Batang" w:cs="Arial"/>
          <w:i/>
          <w:iCs/>
          <w:szCs w:val="22"/>
          <w:lang w:eastAsia="ko"/>
        </w:rPr>
        <w:t>것을</w:t>
      </w:r>
      <w:r w:rsidRPr="00451BDE">
        <w:rPr>
          <w:rFonts w:eastAsia="Batang" w:cs="Arial"/>
          <w:i/>
          <w:iCs/>
          <w:szCs w:val="22"/>
          <w:lang w:eastAsia="ko"/>
        </w:rPr>
        <w:t xml:space="preserve"> </w:t>
      </w:r>
      <w:r w:rsidRPr="00451BDE">
        <w:rPr>
          <w:rFonts w:eastAsia="Batang" w:cs="Arial"/>
          <w:i/>
          <w:iCs/>
          <w:szCs w:val="22"/>
          <w:lang w:eastAsia="ko"/>
        </w:rPr>
        <w:t>방지하기</w:t>
      </w:r>
      <w:r w:rsidRPr="00451BDE">
        <w:rPr>
          <w:rFonts w:eastAsia="Batang" w:cs="Arial"/>
          <w:i/>
          <w:iCs/>
          <w:szCs w:val="22"/>
          <w:lang w:eastAsia="ko"/>
        </w:rPr>
        <w:t xml:space="preserve"> </w:t>
      </w:r>
      <w:r w:rsidRPr="00451BDE">
        <w:rPr>
          <w:rFonts w:eastAsia="Batang" w:cs="Arial"/>
          <w:i/>
          <w:iCs/>
          <w:szCs w:val="22"/>
          <w:lang w:eastAsia="ko"/>
        </w:rPr>
        <w:t>위해</w:t>
      </w:r>
      <w:r w:rsidRPr="00451BDE">
        <w:rPr>
          <w:rFonts w:eastAsia="Batang" w:cs="Arial"/>
          <w:i/>
          <w:iCs/>
          <w:szCs w:val="22"/>
          <w:lang w:eastAsia="ko"/>
        </w:rPr>
        <w:t xml:space="preserve"> </w:t>
      </w:r>
      <w:r w:rsidRPr="00451BDE">
        <w:rPr>
          <w:rFonts w:eastAsia="Batang" w:cs="Arial"/>
          <w:i/>
          <w:iCs/>
          <w:szCs w:val="22"/>
          <w:lang w:eastAsia="ko"/>
        </w:rPr>
        <w:t>지정이</w:t>
      </w:r>
      <w:r w:rsidRPr="00451BDE">
        <w:rPr>
          <w:rFonts w:eastAsia="Batang" w:cs="Arial"/>
          <w:i/>
          <w:iCs/>
          <w:szCs w:val="22"/>
          <w:lang w:eastAsia="ko"/>
        </w:rPr>
        <w:t xml:space="preserve"> </w:t>
      </w:r>
      <w:r w:rsidRPr="00451BDE">
        <w:rPr>
          <w:rFonts w:eastAsia="Batang" w:cs="Arial"/>
          <w:i/>
          <w:iCs/>
          <w:szCs w:val="22"/>
          <w:lang w:eastAsia="ko"/>
        </w:rPr>
        <w:t>필요합니다</w:t>
      </w:r>
      <w:r w:rsidRPr="00451BDE">
        <w:rPr>
          <w:rFonts w:eastAsia="Batang" w:cs="Arial"/>
          <w:i/>
          <w:iCs/>
          <w:szCs w:val="22"/>
          <w:lang w:eastAsia="ko"/>
        </w:rPr>
        <w:t xml:space="preserve">. </w:t>
      </w:r>
      <w:r w:rsidRPr="00451BDE">
        <w:rPr>
          <w:rFonts w:eastAsia="Batang" w:cs="Arial"/>
          <w:i/>
          <w:iCs/>
          <w:szCs w:val="22"/>
          <w:lang w:eastAsia="ko"/>
        </w:rPr>
        <w:t>그리고</w:t>
      </w:r>
    </w:p>
    <w:p w14:paraId="12738EBE" w14:textId="07C318EC" w:rsidR="003F1944" w:rsidRPr="00451BDE" w:rsidRDefault="003F1944" w:rsidP="00136E10">
      <w:pPr>
        <w:numPr>
          <w:ilvl w:val="0"/>
          <w:numId w:val="31"/>
        </w:numPr>
        <w:spacing w:before="0" w:after="0"/>
        <w:ind w:left="1440"/>
        <w:rPr>
          <w:rFonts w:eastAsia="Batang" w:cs="Arial"/>
          <w:szCs w:val="22"/>
        </w:rPr>
      </w:pPr>
      <w:r w:rsidRPr="00451BDE">
        <w:rPr>
          <w:rFonts w:eastAsia="Batang" w:cs="Arial"/>
          <w:szCs w:val="22"/>
        </w:rPr>
        <w:t>The Respondent's identified needs cannot be met by a protective arrangement instead of guardianship or other less restrictive alternative.</w:t>
      </w:r>
      <w:r w:rsidRPr="00451BDE">
        <w:rPr>
          <w:rFonts w:eastAsia="Batang" w:cs="Arial"/>
          <w:szCs w:val="22"/>
        </w:rPr>
        <w:br/>
      </w:r>
      <w:r w:rsidRPr="00451BDE">
        <w:rPr>
          <w:rFonts w:eastAsia="Batang" w:cs="Arial"/>
          <w:i/>
          <w:iCs/>
          <w:szCs w:val="22"/>
          <w:lang w:eastAsia="ko"/>
        </w:rPr>
        <w:t>후견을</w:t>
      </w:r>
      <w:r w:rsidRPr="00451BDE">
        <w:rPr>
          <w:rFonts w:eastAsia="Batang" w:cs="Arial"/>
          <w:i/>
          <w:iCs/>
          <w:szCs w:val="22"/>
          <w:lang w:eastAsia="ko"/>
        </w:rPr>
        <w:t xml:space="preserve"> </w:t>
      </w:r>
      <w:r w:rsidRPr="00451BDE">
        <w:rPr>
          <w:rFonts w:eastAsia="Batang" w:cs="Arial"/>
          <w:i/>
          <w:iCs/>
          <w:szCs w:val="22"/>
          <w:lang w:eastAsia="ko"/>
        </w:rPr>
        <w:t>대신한</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계획이나</w:t>
      </w:r>
      <w:r w:rsidRPr="00451BDE">
        <w:rPr>
          <w:rFonts w:eastAsia="Batang" w:cs="Arial"/>
          <w:i/>
          <w:iCs/>
          <w:szCs w:val="22"/>
          <w:lang w:eastAsia="ko"/>
        </w:rPr>
        <w:t xml:space="preserve"> </w:t>
      </w:r>
      <w:r w:rsidRPr="00451BDE">
        <w:rPr>
          <w:rFonts w:eastAsia="Batang" w:cs="Arial"/>
          <w:i/>
          <w:iCs/>
          <w:szCs w:val="22"/>
          <w:lang w:eastAsia="ko"/>
        </w:rPr>
        <w:t>제한이</w:t>
      </w:r>
      <w:r w:rsidRPr="00451BDE">
        <w:rPr>
          <w:rFonts w:eastAsia="Batang" w:cs="Arial"/>
          <w:i/>
          <w:iCs/>
          <w:szCs w:val="22"/>
          <w:lang w:eastAsia="ko"/>
        </w:rPr>
        <w:t xml:space="preserve"> </w:t>
      </w:r>
      <w:r w:rsidRPr="00451BDE">
        <w:rPr>
          <w:rFonts w:eastAsia="Batang" w:cs="Arial"/>
          <w:i/>
          <w:iCs/>
          <w:szCs w:val="22"/>
          <w:lang w:eastAsia="ko"/>
        </w:rPr>
        <w:t>덜한</w:t>
      </w:r>
      <w:r w:rsidRPr="00451BDE">
        <w:rPr>
          <w:rFonts w:eastAsia="Batang" w:cs="Arial"/>
          <w:i/>
          <w:iCs/>
          <w:szCs w:val="22"/>
          <w:lang w:eastAsia="ko"/>
        </w:rPr>
        <w:t xml:space="preserve"> </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대안으로는</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확인된</w:t>
      </w:r>
      <w:r w:rsidRPr="00451BDE">
        <w:rPr>
          <w:rFonts w:eastAsia="Batang" w:cs="Arial"/>
          <w:i/>
          <w:iCs/>
          <w:szCs w:val="22"/>
          <w:lang w:eastAsia="ko"/>
        </w:rPr>
        <w:t xml:space="preserve"> </w:t>
      </w:r>
      <w:r w:rsidRPr="00451BDE">
        <w:rPr>
          <w:rFonts w:eastAsia="Batang" w:cs="Arial"/>
          <w:i/>
          <w:iCs/>
          <w:szCs w:val="22"/>
          <w:lang w:eastAsia="ko"/>
        </w:rPr>
        <w:t>요구를</w:t>
      </w:r>
      <w:r w:rsidRPr="00451BDE">
        <w:rPr>
          <w:rFonts w:eastAsia="Batang" w:cs="Arial"/>
          <w:i/>
          <w:iCs/>
          <w:szCs w:val="22"/>
          <w:lang w:eastAsia="ko"/>
        </w:rPr>
        <w:t xml:space="preserve"> </w:t>
      </w:r>
      <w:r w:rsidRPr="00451BDE">
        <w:rPr>
          <w:rFonts w:eastAsia="Batang" w:cs="Arial"/>
          <w:i/>
          <w:iCs/>
          <w:szCs w:val="22"/>
          <w:lang w:eastAsia="ko"/>
        </w:rPr>
        <w:t>충족할</w:t>
      </w:r>
      <w:r w:rsidRPr="00451BDE">
        <w:rPr>
          <w:rFonts w:eastAsia="Batang" w:cs="Arial"/>
          <w:i/>
          <w:iCs/>
          <w:szCs w:val="22"/>
          <w:lang w:eastAsia="ko"/>
        </w:rPr>
        <w:t xml:space="preserve"> </w:t>
      </w:r>
      <w:r w:rsidRPr="00451BDE">
        <w:rPr>
          <w:rFonts w:eastAsia="Batang" w:cs="Arial"/>
          <w:i/>
          <w:iCs/>
          <w:szCs w:val="22"/>
          <w:lang w:eastAsia="ko"/>
        </w:rPr>
        <w:t>수</w:t>
      </w:r>
      <w:r w:rsidRPr="00451BDE">
        <w:rPr>
          <w:rFonts w:eastAsia="Batang" w:cs="Arial"/>
          <w:i/>
          <w:iCs/>
          <w:szCs w:val="22"/>
          <w:lang w:eastAsia="ko"/>
        </w:rPr>
        <w:t xml:space="preserve"> </w:t>
      </w:r>
      <w:r w:rsidRPr="00451BDE">
        <w:rPr>
          <w:rFonts w:eastAsia="Batang" w:cs="Arial"/>
          <w:i/>
          <w:iCs/>
          <w:szCs w:val="22"/>
          <w:lang w:eastAsia="ko"/>
        </w:rPr>
        <w:t>없습니다</w:t>
      </w:r>
      <w:r w:rsidRPr="00451BDE">
        <w:rPr>
          <w:rFonts w:eastAsia="Batang" w:cs="Arial"/>
          <w:i/>
          <w:iCs/>
          <w:szCs w:val="22"/>
          <w:lang w:eastAsia="ko"/>
        </w:rPr>
        <w:t>.</w:t>
      </w:r>
    </w:p>
    <w:p w14:paraId="5819075B" w14:textId="77777777" w:rsidR="006B7C5A" w:rsidRPr="00451BDE" w:rsidRDefault="00E43311" w:rsidP="00136E10">
      <w:pPr>
        <w:tabs>
          <w:tab w:val="left" w:pos="9360"/>
        </w:tabs>
        <w:spacing w:after="0"/>
        <w:ind w:left="1080" w:hanging="360"/>
        <w:rPr>
          <w:rFonts w:eastAsia="Batang" w:cs="Arial"/>
          <w:szCs w:val="22"/>
          <w:u w:val="single"/>
        </w:rPr>
      </w:pPr>
      <w:proofErr w:type="gramStart"/>
      <w:r w:rsidRPr="00451BDE">
        <w:rPr>
          <w:rFonts w:eastAsia="Batang" w:cs="Arial"/>
          <w:szCs w:val="22"/>
        </w:rPr>
        <w:t>[  ]</w:t>
      </w:r>
      <w:proofErr w:type="gramEnd"/>
      <w:r w:rsidRPr="00451BDE">
        <w:rPr>
          <w:rFonts w:eastAsia="Batang" w:cs="Arial"/>
          <w:szCs w:val="22"/>
        </w:rPr>
        <w:tab/>
        <w:t xml:space="preserve">The Respondent needs an order for other protective arrangement. Describe the protection that would benefit the Respondent: </w:t>
      </w:r>
      <w:r w:rsidRPr="00451BDE">
        <w:rPr>
          <w:rFonts w:eastAsia="Batang" w:cs="Arial"/>
          <w:szCs w:val="22"/>
          <w:u w:val="single"/>
        </w:rPr>
        <w:tab/>
      </w:r>
    </w:p>
    <w:p w14:paraId="7637D8FA" w14:textId="4DF1BEC7" w:rsidR="006C3101" w:rsidRPr="00451BDE" w:rsidRDefault="00BF4B8F" w:rsidP="009D7ACD">
      <w:pPr>
        <w:tabs>
          <w:tab w:val="left" w:pos="9360"/>
        </w:tabs>
        <w:spacing w:before="0" w:after="0"/>
        <w:ind w:left="1080" w:hanging="360"/>
        <w:rPr>
          <w:rFonts w:eastAsia="Batang" w:cs="Arial"/>
          <w:i/>
          <w:iCs/>
          <w:szCs w:val="22"/>
        </w:rPr>
      </w:pPr>
      <w:r w:rsidRPr="00451BDE">
        <w:rPr>
          <w:rFonts w:eastAsia="Batang" w:cs="Arial"/>
          <w:i/>
          <w:iCs/>
          <w:szCs w:val="22"/>
        </w:rPr>
        <w:tab/>
      </w: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w:t>
      </w:r>
      <w:r w:rsidRPr="00451BDE">
        <w:rPr>
          <w:rFonts w:eastAsia="Batang" w:cs="Arial"/>
          <w:i/>
          <w:iCs/>
          <w:szCs w:val="22"/>
          <w:lang w:eastAsia="ko"/>
        </w:rPr>
        <w:t xml:space="preserve"> </w:t>
      </w:r>
      <w:r w:rsidRPr="00451BDE">
        <w:rPr>
          <w:rFonts w:eastAsia="Batang" w:cs="Arial"/>
          <w:i/>
          <w:iCs/>
          <w:szCs w:val="22"/>
          <w:lang w:eastAsia="ko"/>
        </w:rPr>
        <w:t>명령이</w:t>
      </w:r>
      <w:r w:rsidRPr="00451BDE">
        <w:rPr>
          <w:rFonts w:eastAsia="Batang" w:cs="Arial"/>
          <w:i/>
          <w:iCs/>
          <w:szCs w:val="22"/>
          <w:lang w:eastAsia="ko"/>
        </w:rPr>
        <w:t xml:space="preserve"> </w:t>
      </w:r>
      <w:r w:rsidRPr="00451BDE">
        <w:rPr>
          <w:rFonts w:eastAsia="Batang" w:cs="Arial"/>
          <w:i/>
          <w:iCs/>
          <w:szCs w:val="22"/>
          <w:lang w:eastAsia="ko"/>
        </w:rPr>
        <w:t>필요합니다</w:t>
      </w:r>
      <w:r w:rsidRPr="00451BDE">
        <w:rPr>
          <w:rFonts w:eastAsia="Batang" w:cs="Arial"/>
          <w:i/>
          <w:iCs/>
          <w:szCs w:val="22"/>
          <w:lang w:eastAsia="ko"/>
        </w:rPr>
        <w:t xml:space="preserve">. </w:t>
      </w:r>
      <w:r w:rsidRPr="00451BDE">
        <w:rPr>
          <w:rFonts w:eastAsia="Batang" w:cs="Arial"/>
          <w:i/>
          <w:iCs/>
          <w:szCs w:val="22"/>
          <w:lang w:eastAsia="ko"/>
        </w:rPr>
        <w:t>피청원인에게</w:t>
      </w:r>
      <w:r w:rsidRPr="00451BDE">
        <w:rPr>
          <w:rFonts w:eastAsia="Batang" w:cs="Arial"/>
          <w:i/>
          <w:iCs/>
          <w:szCs w:val="22"/>
          <w:lang w:eastAsia="ko"/>
        </w:rPr>
        <w:t xml:space="preserve"> </w:t>
      </w:r>
      <w:r w:rsidRPr="00451BDE">
        <w:rPr>
          <w:rFonts w:eastAsia="Batang" w:cs="Arial"/>
          <w:i/>
          <w:iCs/>
          <w:szCs w:val="22"/>
          <w:lang w:eastAsia="ko"/>
        </w:rPr>
        <w:t>도움이</w:t>
      </w:r>
      <w:r w:rsidRPr="00451BDE">
        <w:rPr>
          <w:rFonts w:eastAsia="Batang" w:cs="Arial"/>
          <w:i/>
          <w:iCs/>
          <w:szCs w:val="22"/>
          <w:lang w:eastAsia="ko"/>
        </w:rPr>
        <w:t xml:space="preserve"> </w:t>
      </w:r>
      <w:r w:rsidRPr="00451BDE">
        <w:rPr>
          <w:rFonts w:eastAsia="Batang" w:cs="Arial"/>
          <w:i/>
          <w:iCs/>
          <w:szCs w:val="22"/>
          <w:lang w:eastAsia="ko"/>
        </w:rPr>
        <w:t>될</w:t>
      </w:r>
      <w:r w:rsidRPr="00451BDE">
        <w:rPr>
          <w:rFonts w:eastAsia="Batang" w:cs="Arial"/>
          <w:i/>
          <w:iCs/>
          <w:szCs w:val="22"/>
          <w:lang w:eastAsia="ko"/>
        </w:rPr>
        <w:t xml:space="preserve"> </w:t>
      </w:r>
      <w:r w:rsidRPr="00451BDE">
        <w:rPr>
          <w:rFonts w:eastAsia="Batang" w:cs="Arial"/>
          <w:i/>
          <w:iCs/>
          <w:szCs w:val="22"/>
          <w:lang w:eastAsia="ko"/>
        </w:rPr>
        <w:t>수</w:t>
      </w:r>
      <w:r w:rsidRPr="00451BDE">
        <w:rPr>
          <w:rFonts w:eastAsia="Batang" w:cs="Arial"/>
          <w:i/>
          <w:iCs/>
          <w:szCs w:val="22"/>
          <w:lang w:eastAsia="ko"/>
        </w:rPr>
        <w:t xml:space="preserve"> </w:t>
      </w:r>
      <w:r w:rsidRPr="00451BDE">
        <w:rPr>
          <w:rFonts w:eastAsia="Batang" w:cs="Arial"/>
          <w:i/>
          <w:iCs/>
          <w:szCs w:val="22"/>
          <w:lang w:eastAsia="ko"/>
        </w:rPr>
        <w:t>있는</w:t>
      </w:r>
      <w:r w:rsidRPr="00451BDE">
        <w:rPr>
          <w:rFonts w:eastAsia="Batang" w:cs="Arial"/>
          <w:i/>
          <w:iCs/>
          <w:szCs w:val="22"/>
          <w:lang w:eastAsia="ko"/>
        </w:rPr>
        <w:t xml:space="preserve"> </w:t>
      </w:r>
      <w:r w:rsidRPr="00451BDE">
        <w:rPr>
          <w:rFonts w:eastAsia="Batang" w:cs="Arial"/>
          <w:i/>
          <w:iCs/>
          <w:szCs w:val="22"/>
          <w:lang w:eastAsia="ko"/>
        </w:rPr>
        <w:t>보호를</w:t>
      </w:r>
      <w:r w:rsidRPr="00451BDE">
        <w:rPr>
          <w:rFonts w:eastAsia="Batang" w:cs="Arial"/>
          <w:i/>
          <w:iCs/>
          <w:szCs w:val="22"/>
          <w:lang w:eastAsia="ko"/>
        </w:rPr>
        <w:t xml:space="preserve"> </w:t>
      </w:r>
      <w:r w:rsidRPr="00451BDE">
        <w:rPr>
          <w:rFonts w:eastAsia="Batang" w:cs="Arial"/>
          <w:i/>
          <w:iCs/>
          <w:szCs w:val="22"/>
          <w:lang w:eastAsia="ko"/>
        </w:rPr>
        <w:t>설명해주십시오</w:t>
      </w:r>
      <w:r w:rsidRPr="00451BDE">
        <w:rPr>
          <w:rFonts w:eastAsia="Batang" w:cs="Arial"/>
          <w:i/>
          <w:iCs/>
          <w:szCs w:val="22"/>
          <w:lang w:eastAsia="ko"/>
        </w:rPr>
        <w:t>.</w:t>
      </w:r>
    </w:p>
    <w:p w14:paraId="578BD35F" w14:textId="3D0655D6" w:rsidR="00E43311" w:rsidRPr="00451BDE" w:rsidRDefault="008458A2" w:rsidP="00BF4B8F">
      <w:pPr>
        <w:tabs>
          <w:tab w:val="left" w:pos="9360"/>
        </w:tabs>
        <w:spacing w:after="0"/>
        <w:ind w:left="1080"/>
        <w:rPr>
          <w:rFonts w:eastAsia="Batang" w:cs="Arial"/>
          <w:szCs w:val="22"/>
          <w:u w:val="single"/>
        </w:rPr>
      </w:pPr>
      <w:r w:rsidRPr="00451BDE">
        <w:rPr>
          <w:rFonts w:eastAsia="Batang" w:cs="Arial"/>
          <w:szCs w:val="22"/>
          <w:u w:val="single"/>
        </w:rPr>
        <w:lastRenderedPageBreak/>
        <w:tab/>
      </w:r>
    </w:p>
    <w:p w14:paraId="2A38DAB9" w14:textId="2424E36D" w:rsidR="00E43311" w:rsidRPr="00451BDE" w:rsidRDefault="008458A2" w:rsidP="00BF4B8F">
      <w:pPr>
        <w:tabs>
          <w:tab w:val="left" w:pos="9360"/>
        </w:tabs>
        <w:spacing w:after="0"/>
        <w:ind w:left="1080"/>
        <w:rPr>
          <w:rFonts w:eastAsia="Batang" w:cs="Arial"/>
          <w:szCs w:val="22"/>
          <w:u w:val="single"/>
        </w:rPr>
      </w:pPr>
      <w:r w:rsidRPr="00451BDE">
        <w:rPr>
          <w:rFonts w:eastAsia="Batang" w:cs="Arial"/>
          <w:szCs w:val="22"/>
          <w:u w:val="single"/>
        </w:rPr>
        <w:tab/>
      </w:r>
    </w:p>
    <w:p w14:paraId="622BC4AB" w14:textId="42C62DCB" w:rsidR="00E43311" w:rsidRPr="00451BDE" w:rsidRDefault="008458A2" w:rsidP="00BF4B8F">
      <w:pPr>
        <w:tabs>
          <w:tab w:val="left" w:pos="9360"/>
        </w:tabs>
        <w:spacing w:after="0"/>
        <w:ind w:left="1080"/>
        <w:rPr>
          <w:rFonts w:eastAsia="Batang" w:cs="Arial"/>
          <w:szCs w:val="22"/>
          <w:u w:val="single"/>
        </w:rPr>
      </w:pPr>
      <w:r w:rsidRPr="00451BDE">
        <w:rPr>
          <w:rFonts w:eastAsia="Batang" w:cs="Arial"/>
          <w:szCs w:val="22"/>
          <w:u w:val="single"/>
        </w:rPr>
        <w:tab/>
      </w:r>
    </w:p>
    <w:p w14:paraId="35D96D55" w14:textId="77777777" w:rsidR="006B7C5A" w:rsidRPr="00451BDE" w:rsidRDefault="00381440" w:rsidP="00136E10">
      <w:pPr>
        <w:spacing w:after="0"/>
        <w:rPr>
          <w:rFonts w:eastAsia="Batang" w:cs="Arial"/>
          <w:b/>
          <w:szCs w:val="22"/>
        </w:rPr>
      </w:pPr>
      <w:r w:rsidRPr="00451BDE">
        <w:rPr>
          <w:rFonts w:eastAsia="Batang" w:cs="Arial"/>
          <w:b/>
          <w:bCs/>
          <w:szCs w:val="22"/>
        </w:rPr>
        <w:t>7.</w:t>
      </w:r>
      <w:r w:rsidRPr="00451BDE">
        <w:rPr>
          <w:rFonts w:eastAsia="Batang" w:cs="Arial"/>
          <w:b/>
          <w:bCs/>
          <w:szCs w:val="22"/>
        </w:rPr>
        <w:tab/>
        <w:t>Reasons a conservatorship or other protective arrangement is necessary</w:t>
      </w:r>
    </w:p>
    <w:p w14:paraId="4424CFAE" w14:textId="47D78B67" w:rsidR="001B51FF" w:rsidRPr="00451BDE" w:rsidRDefault="00BF4B8F" w:rsidP="009D7ACD">
      <w:pPr>
        <w:spacing w:before="0" w:after="0"/>
        <w:rPr>
          <w:rFonts w:eastAsia="Batang" w:cs="Arial"/>
          <w:b/>
          <w:i/>
          <w:iCs/>
          <w:szCs w:val="22"/>
          <w:lang w:eastAsia="ko-KR"/>
        </w:rPr>
      </w:pPr>
      <w:r w:rsidRPr="00451BDE">
        <w:rPr>
          <w:rFonts w:eastAsia="Batang" w:cs="Arial"/>
          <w:b/>
          <w:bCs/>
          <w:i/>
          <w:iCs/>
          <w:szCs w:val="22"/>
        </w:rPr>
        <w:tab/>
      </w:r>
      <w:r w:rsidRPr="00451BDE">
        <w:rPr>
          <w:rFonts w:eastAsia="Batang" w:cs="Arial"/>
          <w:b/>
          <w:bCs/>
          <w:i/>
          <w:iCs/>
          <w:szCs w:val="22"/>
          <w:lang w:eastAsia="ko"/>
        </w:rPr>
        <w:t>관리</w:t>
      </w:r>
      <w:r w:rsidRPr="00451BDE">
        <w:rPr>
          <w:rFonts w:eastAsia="Batang" w:cs="Arial"/>
          <w:b/>
          <w:bCs/>
          <w:i/>
          <w:iCs/>
          <w:szCs w:val="22"/>
          <w:lang w:eastAsia="ko"/>
        </w:rPr>
        <w:t xml:space="preserve"> </w:t>
      </w:r>
      <w:r w:rsidRPr="00451BDE">
        <w:rPr>
          <w:rFonts w:eastAsia="Batang" w:cs="Arial"/>
          <w:b/>
          <w:bCs/>
          <w:i/>
          <w:iCs/>
          <w:szCs w:val="22"/>
          <w:lang w:eastAsia="ko"/>
        </w:rPr>
        <w:t>또는</w:t>
      </w:r>
      <w:r w:rsidRPr="00451BDE">
        <w:rPr>
          <w:rFonts w:eastAsia="Batang" w:cs="Arial"/>
          <w:b/>
          <w:bCs/>
          <w:i/>
          <w:iCs/>
          <w:szCs w:val="22"/>
          <w:lang w:eastAsia="ko"/>
        </w:rPr>
        <w:t xml:space="preserve"> </w:t>
      </w:r>
      <w:r w:rsidRPr="00451BDE">
        <w:rPr>
          <w:rFonts w:eastAsia="Batang" w:cs="Arial"/>
          <w:b/>
          <w:bCs/>
          <w:i/>
          <w:iCs/>
          <w:szCs w:val="22"/>
          <w:lang w:eastAsia="ko"/>
        </w:rPr>
        <w:t>다른</w:t>
      </w:r>
      <w:r w:rsidRPr="00451BDE">
        <w:rPr>
          <w:rFonts w:eastAsia="Batang" w:cs="Arial"/>
          <w:b/>
          <w:bCs/>
          <w:i/>
          <w:iCs/>
          <w:szCs w:val="22"/>
          <w:lang w:eastAsia="ko"/>
        </w:rPr>
        <w:t xml:space="preserve"> </w:t>
      </w:r>
      <w:r w:rsidRPr="00451BDE">
        <w:rPr>
          <w:rFonts w:eastAsia="Batang" w:cs="Arial"/>
          <w:b/>
          <w:bCs/>
          <w:i/>
          <w:iCs/>
          <w:szCs w:val="22"/>
          <w:lang w:eastAsia="ko"/>
        </w:rPr>
        <w:t>보호</w:t>
      </w:r>
      <w:r w:rsidRPr="00451BDE">
        <w:rPr>
          <w:rFonts w:eastAsia="Batang" w:cs="Arial"/>
          <w:b/>
          <w:bCs/>
          <w:i/>
          <w:iCs/>
          <w:szCs w:val="22"/>
          <w:lang w:eastAsia="ko"/>
        </w:rPr>
        <w:t xml:space="preserve"> </w:t>
      </w:r>
      <w:r w:rsidRPr="00451BDE">
        <w:rPr>
          <w:rFonts w:eastAsia="Batang" w:cs="Arial"/>
          <w:b/>
          <w:bCs/>
          <w:i/>
          <w:iCs/>
          <w:szCs w:val="22"/>
          <w:lang w:eastAsia="ko"/>
        </w:rPr>
        <w:t>계획이</w:t>
      </w:r>
      <w:r w:rsidRPr="00451BDE">
        <w:rPr>
          <w:rFonts w:eastAsia="Batang" w:cs="Arial"/>
          <w:b/>
          <w:bCs/>
          <w:i/>
          <w:iCs/>
          <w:szCs w:val="22"/>
          <w:lang w:eastAsia="ko"/>
        </w:rPr>
        <w:t xml:space="preserve"> </w:t>
      </w:r>
      <w:r w:rsidRPr="00451BDE">
        <w:rPr>
          <w:rFonts w:eastAsia="Batang" w:cs="Arial"/>
          <w:b/>
          <w:bCs/>
          <w:i/>
          <w:iCs/>
          <w:szCs w:val="22"/>
          <w:lang w:eastAsia="ko"/>
        </w:rPr>
        <w:t>필요한</w:t>
      </w:r>
      <w:r w:rsidRPr="00451BDE">
        <w:rPr>
          <w:rFonts w:eastAsia="Batang" w:cs="Arial"/>
          <w:b/>
          <w:bCs/>
          <w:i/>
          <w:iCs/>
          <w:szCs w:val="22"/>
          <w:lang w:eastAsia="ko"/>
        </w:rPr>
        <w:t xml:space="preserve"> </w:t>
      </w:r>
      <w:r w:rsidRPr="00451BDE">
        <w:rPr>
          <w:rFonts w:eastAsia="Batang" w:cs="Arial"/>
          <w:b/>
          <w:bCs/>
          <w:i/>
          <w:iCs/>
          <w:szCs w:val="22"/>
          <w:lang w:eastAsia="ko"/>
        </w:rPr>
        <w:t>이유</w:t>
      </w:r>
    </w:p>
    <w:p w14:paraId="771C7C47" w14:textId="77777777" w:rsidR="006B7C5A" w:rsidRPr="00451BDE" w:rsidRDefault="00E43311" w:rsidP="00136E10">
      <w:pPr>
        <w:tabs>
          <w:tab w:val="left" w:pos="1440"/>
        </w:tabs>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Does not apply.</w:t>
      </w:r>
    </w:p>
    <w:p w14:paraId="53400DD7" w14:textId="4FCEB61D" w:rsidR="00E43311" w:rsidRPr="00451BDE" w:rsidRDefault="00541339" w:rsidP="009D7ACD">
      <w:pPr>
        <w:tabs>
          <w:tab w:val="left" w:pos="1440"/>
        </w:tabs>
        <w:spacing w:before="0" w:after="0"/>
        <w:ind w:left="1080" w:hanging="360"/>
        <w:rPr>
          <w:rFonts w:eastAsia="Batang" w:cs="Arial"/>
          <w:i/>
          <w:iCs/>
          <w:szCs w:val="22"/>
        </w:rPr>
      </w:pPr>
      <w:r w:rsidRPr="00451BDE">
        <w:rPr>
          <w:rFonts w:eastAsia="Batang" w:cs="Arial"/>
          <w:i/>
          <w:iCs/>
          <w:szCs w:val="22"/>
        </w:rPr>
        <w:tab/>
      </w:r>
      <w:r w:rsidRPr="00451BDE">
        <w:rPr>
          <w:rFonts w:eastAsia="Batang" w:cs="Arial"/>
          <w:i/>
          <w:iCs/>
          <w:lang w:eastAsia="ko"/>
        </w:rPr>
        <w:t>해당사항</w:t>
      </w:r>
      <w:r w:rsidRPr="00451BDE">
        <w:rPr>
          <w:rFonts w:eastAsia="Batang" w:cs="Arial"/>
          <w:i/>
          <w:iCs/>
          <w:lang w:eastAsia="ko"/>
        </w:rPr>
        <w:t xml:space="preserve"> </w:t>
      </w:r>
      <w:r w:rsidRPr="00451BDE">
        <w:rPr>
          <w:rFonts w:eastAsia="Batang" w:cs="Arial"/>
          <w:i/>
          <w:iCs/>
          <w:lang w:eastAsia="ko"/>
        </w:rPr>
        <w:t>없음</w:t>
      </w:r>
      <w:r w:rsidRPr="00451BDE">
        <w:rPr>
          <w:rFonts w:eastAsia="Batang" w:cs="Arial"/>
          <w:i/>
          <w:iCs/>
          <w:lang w:eastAsia="ko"/>
        </w:rPr>
        <w:t>.</w:t>
      </w:r>
      <w:r w:rsidRPr="00451BDE">
        <w:rPr>
          <w:rFonts w:eastAsia="Batang" w:cs="Arial"/>
          <w:i/>
          <w:iCs/>
          <w:szCs w:val="22"/>
          <w:lang w:eastAsia="ko"/>
        </w:rPr>
        <w:t xml:space="preserve"> </w:t>
      </w:r>
    </w:p>
    <w:p w14:paraId="0800A799" w14:textId="77777777" w:rsidR="006B7C5A" w:rsidRPr="00451BDE" w:rsidRDefault="00E43311" w:rsidP="00136E10">
      <w:pPr>
        <w:tabs>
          <w:tab w:val="left" w:pos="1440"/>
          <w:tab w:val="left" w:pos="9360"/>
        </w:tabs>
        <w:spacing w:after="0"/>
        <w:ind w:left="1080" w:hanging="360"/>
        <w:rPr>
          <w:rFonts w:eastAsia="Batang" w:cs="Arial"/>
          <w:szCs w:val="22"/>
          <w:u w:val="single"/>
        </w:rPr>
      </w:pPr>
      <w:proofErr w:type="gramStart"/>
      <w:r w:rsidRPr="00451BDE">
        <w:rPr>
          <w:rFonts w:eastAsia="Batang" w:cs="Arial"/>
          <w:szCs w:val="22"/>
        </w:rPr>
        <w:t>[  ]</w:t>
      </w:r>
      <w:proofErr w:type="gramEnd"/>
      <w:r w:rsidRPr="00451BDE">
        <w:rPr>
          <w:rFonts w:eastAsia="Batang" w:cs="Arial"/>
          <w:szCs w:val="22"/>
        </w:rPr>
        <w:tab/>
        <w:t xml:space="preserve">Describe why the Respondent needs a conservatorship or other protective arrangement </w:t>
      </w:r>
      <w:r w:rsidRPr="00451BDE">
        <w:rPr>
          <w:rFonts w:eastAsia="Batang" w:cs="Arial"/>
          <w:i/>
          <w:iCs/>
          <w:szCs w:val="22"/>
        </w:rPr>
        <w:t>(what help does the Respondent need and what is the extent of their need)</w:t>
      </w:r>
      <w:r w:rsidRPr="00451BDE">
        <w:rPr>
          <w:rFonts w:eastAsia="Batang" w:cs="Arial"/>
          <w:szCs w:val="22"/>
        </w:rPr>
        <w:t xml:space="preserve">: </w:t>
      </w:r>
      <w:r w:rsidRPr="00451BDE">
        <w:rPr>
          <w:rFonts w:eastAsia="Batang" w:cs="Arial"/>
          <w:szCs w:val="22"/>
          <w:u w:val="single"/>
        </w:rPr>
        <w:tab/>
      </w:r>
    </w:p>
    <w:p w14:paraId="5B5FE3D2" w14:textId="2B7DD18D" w:rsidR="00E43311" w:rsidRPr="00451BDE" w:rsidRDefault="00541339" w:rsidP="009D7ACD">
      <w:pPr>
        <w:tabs>
          <w:tab w:val="left" w:pos="1440"/>
          <w:tab w:val="left" w:pos="9360"/>
        </w:tabs>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피청원인에게</w:t>
      </w:r>
      <w:r w:rsidRPr="00451BDE">
        <w:rPr>
          <w:rFonts w:eastAsia="Batang" w:cs="Arial"/>
          <w:i/>
          <w:iCs/>
          <w:szCs w:val="22"/>
          <w:lang w:eastAsia="ko"/>
        </w:rPr>
        <w:t xml:space="preserve"> </w:t>
      </w:r>
      <w:r w:rsidRPr="00451BDE">
        <w:rPr>
          <w:rFonts w:eastAsia="Batang" w:cs="Arial"/>
          <w:i/>
          <w:iCs/>
          <w:szCs w:val="22"/>
          <w:lang w:eastAsia="ko"/>
        </w:rPr>
        <w:t>관리</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기타</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계획이</w:t>
      </w:r>
      <w:r w:rsidRPr="00451BDE">
        <w:rPr>
          <w:rFonts w:eastAsia="Batang" w:cs="Arial"/>
          <w:i/>
          <w:iCs/>
          <w:szCs w:val="22"/>
          <w:lang w:eastAsia="ko"/>
        </w:rPr>
        <w:t xml:space="preserve"> </w:t>
      </w:r>
      <w:r w:rsidRPr="00451BDE">
        <w:rPr>
          <w:rFonts w:eastAsia="Batang" w:cs="Arial"/>
          <w:i/>
          <w:iCs/>
          <w:szCs w:val="22"/>
          <w:lang w:eastAsia="ko"/>
        </w:rPr>
        <w:t>필요한</w:t>
      </w:r>
      <w:r w:rsidRPr="00451BDE">
        <w:rPr>
          <w:rFonts w:eastAsia="Batang" w:cs="Arial"/>
          <w:i/>
          <w:iCs/>
          <w:szCs w:val="22"/>
          <w:lang w:eastAsia="ko"/>
        </w:rPr>
        <w:t xml:space="preserve"> </w:t>
      </w:r>
      <w:r w:rsidRPr="00451BDE">
        <w:rPr>
          <w:rFonts w:eastAsia="Batang" w:cs="Arial"/>
          <w:i/>
          <w:iCs/>
          <w:szCs w:val="22"/>
          <w:lang w:eastAsia="ko"/>
        </w:rPr>
        <w:t>이유를</w:t>
      </w:r>
      <w:r w:rsidRPr="00451BDE">
        <w:rPr>
          <w:rFonts w:eastAsia="Batang" w:cs="Arial"/>
          <w:i/>
          <w:iCs/>
          <w:szCs w:val="22"/>
          <w:lang w:eastAsia="ko"/>
        </w:rPr>
        <w:t xml:space="preserve"> </w:t>
      </w:r>
      <w:r w:rsidRPr="00451BDE">
        <w:rPr>
          <w:rFonts w:eastAsia="Batang" w:cs="Arial"/>
          <w:i/>
          <w:iCs/>
          <w:szCs w:val="22"/>
          <w:lang w:eastAsia="ko"/>
        </w:rPr>
        <w:t>설명해주십시오</w:t>
      </w:r>
      <w:r w:rsidRPr="00451BDE">
        <w:rPr>
          <w:rFonts w:eastAsia="Batang" w:cs="Arial"/>
          <w:i/>
          <w:iCs/>
          <w:szCs w:val="22"/>
          <w:lang w:eastAsia="ko"/>
        </w:rPr>
        <w:t>(</w:t>
      </w:r>
      <w:r w:rsidRPr="00451BDE">
        <w:rPr>
          <w:rFonts w:eastAsia="Batang" w:cs="Arial"/>
          <w:i/>
          <w:iCs/>
          <w:szCs w:val="22"/>
          <w:lang w:eastAsia="ko"/>
        </w:rPr>
        <w:t>피청원인에게</w:t>
      </w:r>
      <w:r w:rsidRPr="00451BDE">
        <w:rPr>
          <w:rFonts w:eastAsia="Batang" w:cs="Arial"/>
          <w:i/>
          <w:iCs/>
          <w:szCs w:val="22"/>
          <w:lang w:eastAsia="ko"/>
        </w:rPr>
        <w:t xml:space="preserve"> </w:t>
      </w:r>
      <w:r w:rsidRPr="00451BDE">
        <w:rPr>
          <w:rFonts w:eastAsia="Batang" w:cs="Arial"/>
          <w:i/>
          <w:iCs/>
          <w:szCs w:val="22"/>
          <w:lang w:eastAsia="ko"/>
        </w:rPr>
        <w:t>어떤</w:t>
      </w:r>
      <w:r w:rsidRPr="00451BDE">
        <w:rPr>
          <w:rFonts w:eastAsia="Batang" w:cs="Arial"/>
          <w:i/>
          <w:iCs/>
          <w:szCs w:val="22"/>
          <w:lang w:eastAsia="ko"/>
        </w:rPr>
        <w:t xml:space="preserve"> </w:t>
      </w:r>
      <w:r w:rsidRPr="00451BDE">
        <w:rPr>
          <w:rFonts w:eastAsia="Batang" w:cs="Arial"/>
          <w:i/>
          <w:iCs/>
          <w:szCs w:val="22"/>
          <w:lang w:eastAsia="ko"/>
        </w:rPr>
        <w:t>도움이</w:t>
      </w:r>
      <w:r w:rsidRPr="00451BDE">
        <w:rPr>
          <w:rFonts w:eastAsia="Batang" w:cs="Arial"/>
          <w:i/>
          <w:iCs/>
          <w:szCs w:val="22"/>
          <w:lang w:eastAsia="ko"/>
        </w:rPr>
        <w:t xml:space="preserve"> </w:t>
      </w:r>
      <w:r w:rsidRPr="00451BDE">
        <w:rPr>
          <w:rFonts w:eastAsia="Batang" w:cs="Arial"/>
          <w:i/>
          <w:iCs/>
          <w:szCs w:val="22"/>
          <w:lang w:eastAsia="ko"/>
        </w:rPr>
        <w:t>필요하고</w:t>
      </w:r>
      <w:r w:rsidRPr="00451BDE">
        <w:rPr>
          <w:rFonts w:eastAsia="Batang" w:cs="Arial"/>
          <w:i/>
          <w:iCs/>
          <w:szCs w:val="22"/>
          <w:lang w:eastAsia="ko"/>
        </w:rPr>
        <w:t xml:space="preserve"> </w:t>
      </w:r>
      <w:r w:rsidRPr="00451BDE">
        <w:rPr>
          <w:rFonts w:eastAsia="Batang" w:cs="Arial"/>
          <w:i/>
          <w:iCs/>
          <w:szCs w:val="22"/>
          <w:lang w:eastAsia="ko"/>
        </w:rPr>
        <w:t>어느</w:t>
      </w:r>
      <w:r w:rsidRPr="00451BDE">
        <w:rPr>
          <w:rFonts w:eastAsia="Batang" w:cs="Arial"/>
          <w:i/>
          <w:iCs/>
          <w:szCs w:val="22"/>
          <w:lang w:eastAsia="ko"/>
        </w:rPr>
        <w:t xml:space="preserve"> </w:t>
      </w:r>
      <w:r w:rsidRPr="00451BDE">
        <w:rPr>
          <w:rFonts w:eastAsia="Batang" w:cs="Arial"/>
          <w:i/>
          <w:iCs/>
          <w:szCs w:val="22"/>
          <w:lang w:eastAsia="ko"/>
        </w:rPr>
        <w:t>정도</w:t>
      </w:r>
      <w:r w:rsidRPr="00451BDE">
        <w:rPr>
          <w:rFonts w:eastAsia="Batang" w:cs="Arial"/>
          <w:i/>
          <w:iCs/>
          <w:szCs w:val="22"/>
          <w:lang w:eastAsia="ko"/>
        </w:rPr>
        <w:t xml:space="preserve"> </w:t>
      </w:r>
      <w:r w:rsidRPr="00451BDE">
        <w:rPr>
          <w:rFonts w:eastAsia="Batang" w:cs="Arial"/>
          <w:i/>
          <w:iCs/>
          <w:szCs w:val="22"/>
          <w:lang w:eastAsia="ko"/>
        </w:rPr>
        <w:t>범위의</w:t>
      </w:r>
      <w:r w:rsidRPr="00451BDE">
        <w:rPr>
          <w:rFonts w:eastAsia="Batang" w:cs="Arial"/>
          <w:i/>
          <w:iCs/>
          <w:szCs w:val="22"/>
          <w:lang w:eastAsia="ko"/>
        </w:rPr>
        <w:t xml:space="preserve"> </w:t>
      </w:r>
      <w:r w:rsidRPr="00451BDE">
        <w:rPr>
          <w:rFonts w:eastAsia="Batang" w:cs="Arial"/>
          <w:i/>
          <w:iCs/>
          <w:szCs w:val="22"/>
          <w:lang w:eastAsia="ko"/>
        </w:rPr>
        <w:t>도움이</w:t>
      </w:r>
      <w:r w:rsidRPr="00451BDE">
        <w:rPr>
          <w:rFonts w:eastAsia="Batang" w:cs="Arial"/>
          <w:i/>
          <w:iCs/>
          <w:szCs w:val="22"/>
          <w:lang w:eastAsia="ko"/>
        </w:rPr>
        <w:t xml:space="preserve"> </w:t>
      </w:r>
      <w:r w:rsidRPr="00451BDE">
        <w:rPr>
          <w:rFonts w:eastAsia="Batang" w:cs="Arial"/>
          <w:i/>
          <w:iCs/>
          <w:szCs w:val="22"/>
          <w:lang w:eastAsia="ko"/>
        </w:rPr>
        <w:t>필요한지</w:t>
      </w:r>
      <w:r w:rsidRPr="00451BDE">
        <w:rPr>
          <w:rFonts w:eastAsia="Batang" w:cs="Arial"/>
          <w:i/>
          <w:iCs/>
          <w:szCs w:val="22"/>
          <w:lang w:eastAsia="ko"/>
        </w:rPr>
        <w:t>):</w:t>
      </w:r>
    </w:p>
    <w:p w14:paraId="08B3CCA7" w14:textId="77249D7C" w:rsidR="00E43311" w:rsidRPr="00451BDE" w:rsidRDefault="00CF0E7A" w:rsidP="00541339">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74BEE294" w14:textId="5BD194F2" w:rsidR="00E43311" w:rsidRPr="00451BDE" w:rsidRDefault="00CF0E7A" w:rsidP="00541339">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3E1D4D6B" w14:textId="04C4536B" w:rsidR="005E7125" w:rsidRPr="00451BDE" w:rsidRDefault="005E7125" w:rsidP="00541339">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052FE05C" w14:textId="541847ED" w:rsidR="005E7125" w:rsidRPr="00451BDE" w:rsidRDefault="005E7125" w:rsidP="00541339">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6C96DDB8" w14:textId="77777777" w:rsidR="006B7C5A" w:rsidRPr="00451BDE" w:rsidRDefault="00E43311" w:rsidP="00136E10">
      <w:pPr>
        <w:tabs>
          <w:tab w:val="left" w:pos="1440"/>
          <w:tab w:val="left" w:pos="9360"/>
        </w:tabs>
        <w:spacing w:after="0"/>
        <w:ind w:left="1080"/>
        <w:rPr>
          <w:rFonts w:eastAsia="Batang" w:cs="Arial"/>
          <w:szCs w:val="22"/>
          <w:u w:val="single"/>
        </w:rPr>
      </w:pPr>
      <w:r w:rsidRPr="00451BDE">
        <w:rPr>
          <w:rFonts w:eastAsia="Batang" w:cs="Arial"/>
          <w:szCs w:val="22"/>
        </w:rPr>
        <w:t>Describe what is currently in place to meet Respondent’s needs (</w:t>
      </w:r>
      <w:r w:rsidRPr="00451BDE">
        <w:rPr>
          <w:rFonts w:eastAsia="Batang" w:cs="Arial"/>
          <w:i/>
          <w:iCs/>
          <w:szCs w:val="22"/>
        </w:rPr>
        <w:t>for example, supported decision-making, technological assistance, Durable Power of Attorney for finances, or representative payee to manage government benefits.</w:t>
      </w:r>
      <w:r w:rsidRPr="00451BDE">
        <w:rPr>
          <w:rFonts w:eastAsia="Batang" w:cs="Arial"/>
          <w:szCs w:val="22"/>
        </w:rPr>
        <w:t>):</w:t>
      </w:r>
      <w:r w:rsidRPr="00451BDE">
        <w:rPr>
          <w:rFonts w:eastAsia="Batang" w:cs="Arial"/>
          <w:szCs w:val="22"/>
          <w:u w:val="single"/>
        </w:rPr>
        <w:tab/>
      </w:r>
    </w:p>
    <w:p w14:paraId="5A0745A5" w14:textId="428C385F" w:rsidR="00E43311" w:rsidRPr="00451BDE" w:rsidRDefault="006B7C5A" w:rsidP="009D7ACD">
      <w:pPr>
        <w:tabs>
          <w:tab w:val="left" w:pos="1440"/>
          <w:tab w:val="left" w:pos="9360"/>
        </w:tabs>
        <w:spacing w:before="0" w:after="0"/>
        <w:ind w:left="1080"/>
        <w:rPr>
          <w:rFonts w:eastAsia="Batang" w:cs="Arial"/>
          <w:i/>
          <w:iCs/>
          <w:szCs w:val="22"/>
          <w:u w:val="single"/>
          <w:lang w:eastAsia="ko-KR"/>
        </w:rPr>
      </w:pPr>
      <w:r w:rsidRPr="00451BDE">
        <w:rPr>
          <w:rFonts w:eastAsia="Batang" w:cs="Arial"/>
          <w:i/>
          <w:iCs/>
          <w:szCs w:val="22"/>
          <w:lang w:eastAsia="ko"/>
        </w:rPr>
        <w:t>현재</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요구를</w:t>
      </w:r>
      <w:r w:rsidRPr="00451BDE">
        <w:rPr>
          <w:rFonts w:eastAsia="Batang" w:cs="Arial"/>
          <w:i/>
          <w:iCs/>
          <w:szCs w:val="22"/>
          <w:lang w:eastAsia="ko"/>
        </w:rPr>
        <w:t xml:space="preserve"> </w:t>
      </w:r>
      <w:r w:rsidRPr="00451BDE">
        <w:rPr>
          <w:rFonts w:eastAsia="Batang" w:cs="Arial"/>
          <w:i/>
          <w:iCs/>
          <w:szCs w:val="22"/>
          <w:lang w:eastAsia="ko"/>
        </w:rPr>
        <w:t>충족하기</w:t>
      </w:r>
      <w:r w:rsidRPr="00451BDE">
        <w:rPr>
          <w:rFonts w:eastAsia="Batang" w:cs="Arial"/>
          <w:i/>
          <w:iCs/>
          <w:szCs w:val="22"/>
          <w:lang w:eastAsia="ko"/>
        </w:rPr>
        <w:t xml:space="preserve"> </w:t>
      </w:r>
      <w:r w:rsidRPr="00451BDE">
        <w:rPr>
          <w:rFonts w:eastAsia="Batang" w:cs="Arial"/>
          <w:i/>
          <w:iCs/>
          <w:szCs w:val="22"/>
          <w:lang w:eastAsia="ko"/>
        </w:rPr>
        <w:t>위한</w:t>
      </w:r>
      <w:r w:rsidRPr="00451BDE">
        <w:rPr>
          <w:rFonts w:eastAsia="Batang" w:cs="Arial"/>
          <w:i/>
          <w:iCs/>
          <w:szCs w:val="22"/>
          <w:lang w:eastAsia="ko"/>
        </w:rPr>
        <w:t xml:space="preserve"> </w:t>
      </w:r>
      <w:r w:rsidRPr="00451BDE">
        <w:rPr>
          <w:rFonts w:eastAsia="Batang" w:cs="Arial"/>
          <w:i/>
          <w:iCs/>
          <w:szCs w:val="22"/>
          <w:lang w:eastAsia="ko"/>
        </w:rPr>
        <w:t>조치를</w:t>
      </w:r>
      <w:r w:rsidRPr="00451BDE">
        <w:rPr>
          <w:rFonts w:eastAsia="Batang" w:cs="Arial"/>
          <w:i/>
          <w:iCs/>
          <w:szCs w:val="22"/>
          <w:lang w:eastAsia="ko"/>
        </w:rPr>
        <w:t xml:space="preserve"> </w:t>
      </w:r>
      <w:r w:rsidRPr="00451BDE">
        <w:rPr>
          <w:rFonts w:eastAsia="Batang" w:cs="Arial"/>
          <w:i/>
          <w:iCs/>
          <w:szCs w:val="22"/>
          <w:lang w:eastAsia="ko"/>
        </w:rPr>
        <w:t>설명해주십시오</w:t>
      </w:r>
      <w:r w:rsidRPr="00451BDE">
        <w:rPr>
          <w:rFonts w:eastAsia="Batang" w:cs="Arial"/>
          <w:i/>
          <w:iCs/>
          <w:szCs w:val="22"/>
          <w:lang w:eastAsia="ko"/>
        </w:rPr>
        <w:t>(</w:t>
      </w:r>
      <w:r w:rsidRPr="00451BDE">
        <w:rPr>
          <w:rFonts w:eastAsia="Batang" w:cs="Arial"/>
          <w:i/>
          <w:iCs/>
          <w:szCs w:val="22"/>
          <w:lang w:eastAsia="ko"/>
        </w:rPr>
        <w:t>예를</w:t>
      </w:r>
      <w:r w:rsidRPr="00451BDE">
        <w:rPr>
          <w:rFonts w:eastAsia="Batang" w:cs="Arial"/>
          <w:i/>
          <w:iCs/>
          <w:szCs w:val="22"/>
          <w:lang w:eastAsia="ko"/>
        </w:rPr>
        <w:t xml:space="preserve"> </w:t>
      </w:r>
      <w:r w:rsidRPr="00451BDE">
        <w:rPr>
          <w:rFonts w:eastAsia="Batang" w:cs="Arial"/>
          <w:i/>
          <w:iCs/>
          <w:szCs w:val="22"/>
          <w:lang w:eastAsia="ko"/>
        </w:rPr>
        <w:t>들어</w:t>
      </w:r>
      <w:r w:rsidRPr="00451BDE">
        <w:rPr>
          <w:rFonts w:eastAsia="Batang" w:cs="Arial"/>
          <w:i/>
          <w:iCs/>
          <w:szCs w:val="22"/>
          <w:lang w:eastAsia="ko"/>
        </w:rPr>
        <w:t xml:space="preserve"> </w:t>
      </w:r>
      <w:r w:rsidRPr="00451BDE">
        <w:rPr>
          <w:rFonts w:eastAsia="Batang" w:cs="Arial"/>
          <w:i/>
          <w:iCs/>
          <w:szCs w:val="22"/>
          <w:lang w:eastAsia="ko"/>
        </w:rPr>
        <w:t>의사결정</w:t>
      </w:r>
      <w:r w:rsidRPr="00451BDE">
        <w:rPr>
          <w:rFonts w:eastAsia="Batang" w:cs="Arial"/>
          <w:i/>
          <w:iCs/>
          <w:szCs w:val="22"/>
          <w:lang w:eastAsia="ko"/>
        </w:rPr>
        <w:t xml:space="preserve"> </w:t>
      </w:r>
      <w:r w:rsidRPr="00451BDE">
        <w:rPr>
          <w:rFonts w:eastAsia="Batang" w:cs="Arial"/>
          <w:i/>
          <w:iCs/>
          <w:szCs w:val="22"/>
          <w:lang w:eastAsia="ko"/>
        </w:rPr>
        <w:t>지원</w:t>
      </w:r>
      <w:r w:rsidRPr="00451BDE">
        <w:rPr>
          <w:rFonts w:eastAsia="Batang" w:cs="Arial"/>
          <w:i/>
          <w:iCs/>
          <w:szCs w:val="22"/>
          <w:lang w:eastAsia="ko"/>
        </w:rPr>
        <w:t xml:space="preserve">, </w:t>
      </w:r>
      <w:r w:rsidRPr="00451BDE">
        <w:rPr>
          <w:rFonts w:eastAsia="Batang" w:cs="Arial"/>
          <w:i/>
          <w:iCs/>
          <w:szCs w:val="22"/>
          <w:lang w:eastAsia="ko"/>
        </w:rPr>
        <w:t>기술적</w:t>
      </w:r>
      <w:r w:rsidRPr="00451BDE">
        <w:rPr>
          <w:rFonts w:eastAsia="Batang" w:cs="Arial"/>
          <w:i/>
          <w:iCs/>
          <w:szCs w:val="22"/>
          <w:lang w:eastAsia="ko"/>
        </w:rPr>
        <w:t xml:space="preserve"> </w:t>
      </w:r>
      <w:r w:rsidRPr="00451BDE">
        <w:rPr>
          <w:rFonts w:eastAsia="Batang" w:cs="Arial"/>
          <w:i/>
          <w:iCs/>
          <w:szCs w:val="22"/>
          <w:lang w:eastAsia="ko"/>
        </w:rPr>
        <w:t>지원</w:t>
      </w:r>
      <w:r w:rsidRPr="00451BDE">
        <w:rPr>
          <w:rFonts w:eastAsia="Batang" w:cs="Arial"/>
          <w:i/>
          <w:iCs/>
          <w:szCs w:val="22"/>
          <w:lang w:eastAsia="ko"/>
        </w:rPr>
        <w:t xml:space="preserve">, </w:t>
      </w:r>
      <w:r w:rsidRPr="00451BDE">
        <w:rPr>
          <w:rFonts w:eastAsia="Batang" w:cs="Arial"/>
          <w:i/>
          <w:iCs/>
          <w:szCs w:val="22"/>
          <w:lang w:eastAsia="ko"/>
        </w:rPr>
        <w:t>재무를</w:t>
      </w:r>
      <w:r w:rsidRPr="00451BDE">
        <w:rPr>
          <w:rFonts w:eastAsia="Batang" w:cs="Arial"/>
          <w:i/>
          <w:iCs/>
          <w:szCs w:val="22"/>
          <w:lang w:eastAsia="ko"/>
        </w:rPr>
        <w:t xml:space="preserve"> </w:t>
      </w:r>
      <w:r w:rsidRPr="00451BDE">
        <w:rPr>
          <w:rFonts w:eastAsia="Batang" w:cs="Arial"/>
          <w:i/>
          <w:iCs/>
          <w:szCs w:val="22"/>
          <w:lang w:eastAsia="ko"/>
        </w:rPr>
        <w:t>위한</w:t>
      </w:r>
      <w:r w:rsidRPr="00451BDE">
        <w:rPr>
          <w:rFonts w:eastAsia="Batang" w:cs="Arial"/>
          <w:i/>
          <w:iCs/>
          <w:szCs w:val="22"/>
          <w:lang w:eastAsia="ko"/>
        </w:rPr>
        <w:t xml:space="preserve"> </w:t>
      </w:r>
      <w:r w:rsidRPr="00451BDE">
        <w:rPr>
          <w:rFonts w:eastAsia="Batang" w:cs="Arial"/>
          <w:i/>
          <w:iCs/>
          <w:szCs w:val="22"/>
          <w:lang w:eastAsia="ko"/>
        </w:rPr>
        <w:t>영구</w:t>
      </w:r>
      <w:r w:rsidRPr="00451BDE">
        <w:rPr>
          <w:rFonts w:eastAsia="Batang" w:cs="Arial"/>
          <w:i/>
          <w:iCs/>
          <w:szCs w:val="22"/>
          <w:lang w:eastAsia="ko"/>
        </w:rPr>
        <w:t xml:space="preserve"> </w:t>
      </w:r>
      <w:r w:rsidRPr="00451BDE">
        <w:rPr>
          <w:rFonts w:eastAsia="Batang" w:cs="Arial"/>
          <w:i/>
          <w:iCs/>
          <w:szCs w:val="22"/>
          <w:lang w:eastAsia="ko"/>
        </w:rPr>
        <w:t>위임장</w:t>
      </w:r>
      <w:r w:rsidRPr="00451BDE">
        <w:rPr>
          <w:rFonts w:eastAsia="Batang" w:cs="Arial"/>
          <w:i/>
          <w:iCs/>
          <w:szCs w:val="22"/>
          <w:lang w:eastAsia="ko"/>
        </w:rPr>
        <w:t xml:space="preserve">, </w:t>
      </w:r>
      <w:r w:rsidRPr="00451BDE">
        <w:rPr>
          <w:rFonts w:eastAsia="Batang" w:cs="Arial"/>
          <w:i/>
          <w:iCs/>
          <w:szCs w:val="22"/>
          <w:lang w:eastAsia="ko"/>
        </w:rPr>
        <w:t>정부</w:t>
      </w:r>
      <w:r w:rsidRPr="00451BDE">
        <w:rPr>
          <w:rFonts w:eastAsia="Batang" w:cs="Arial"/>
          <w:i/>
          <w:iCs/>
          <w:szCs w:val="22"/>
          <w:lang w:eastAsia="ko"/>
        </w:rPr>
        <w:t xml:space="preserve"> </w:t>
      </w:r>
      <w:r w:rsidRPr="00451BDE">
        <w:rPr>
          <w:rFonts w:eastAsia="Batang" w:cs="Arial"/>
          <w:i/>
          <w:iCs/>
          <w:szCs w:val="22"/>
          <w:lang w:eastAsia="ko"/>
        </w:rPr>
        <w:t>혜택을</w:t>
      </w:r>
      <w:r w:rsidRPr="00451BDE">
        <w:rPr>
          <w:rFonts w:eastAsia="Batang" w:cs="Arial"/>
          <w:i/>
          <w:iCs/>
          <w:szCs w:val="22"/>
          <w:lang w:eastAsia="ko"/>
        </w:rPr>
        <w:t xml:space="preserve"> </w:t>
      </w:r>
      <w:r w:rsidRPr="00451BDE">
        <w:rPr>
          <w:rFonts w:eastAsia="Batang" w:cs="Arial"/>
          <w:i/>
          <w:iCs/>
          <w:szCs w:val="22"/>
          <w:lang w:eastAsia="ko"/>
        </w:rPr>
        <w:t>관리하기</w:t>
      </w:r>
      <w:r w:rsidRPr="00451BDE">
        <w:rPr>
          <w:rFonts w:eastAsia="Batang" w:cs="Arial"/>
          <w:i/>
          <w:iCs/>
          <w:szCs w:val="22"/>
          <w:lang w:eastAsia="ko"/>
        </w:rPr>
        <w:t xml:space="preserve"> </w:t>
      </w:r>
      <w:r w:rsidRPr="00451BDE">
        <w:rPr>
          <w:rFonts w:eastAsia="Batang" w:cs="Arial"/>
          <w:i/>
          <w:iCs/>
          <w:szCs w:val="22"/>
          <w:lang w:eastAsia="ko"/>
        </w:rPr>
        <w:t>위한</w:t>
      </w:r>
      <w:r w:rsidRPr="00451BDE">
        <w:rPr>
          <w:rFonts w:eastAsia="Batang" w:cs="Arial"/>
          <w:i/>
          <w:iCs/>
          <w:szCs w:val="22"/>
          <w:lang w:eastAsia="ko"/>
        </w:rPr>
        <w:t xml:space="preserve"> </w:t>
      </w:r>
      <w:r w:rsidRPr="00451BDE">
        <w:rPr>
          <w:rFonts w:eastAsia="Batang" w:cs="Arial"/>
          <w:i/>
          <w:iCs/>
          <w:szCs w:val="22"/>
          <w:lang w:eastAsia="ko"/>
        </w:rPr>
        <w:t>대리</w:t>
      </w:r>
      <w:r w:rsidRPr="00451BDE">
        <w:rPr>
          <w:rFonts w:eastAsia="Batang" w:cs="Arial"/>
          <w:i/>
          <w:iCs/>
          <w:szCs w:val="22"/>
          <w:lang w:eastAsia="ko"/>
        </w:rPr>
        <w:t xml:space="preserve"> </w:t>
      </w:r>
      <w:r w:rsidRPr="00451BDE">
        <w:rPr>
          <w:rFonts w:eastAsia="Batang" w:cs="Arial"/>
          <w:i/>
          <w:iCs/>
          <w:szCs w:val="22"/>
          <w:lang w:eastAsia="ko"/>
        </w:rPr>
        <w:t>수령인</w:t>
      </w:r>
      <w:r w:rsidRPr="00451BDE">
        <w:rPr>
          <w:rFonts w:eastAsia="Batang" w:cs="Arial"/>
          <w:i/>
          <w:iCs/>
          <w:szCs w:val="22"/>
          <w:lang w:eastAsia="ko"/>
        </w:rPr>
        <w:t>):</w:t>
      </w:r>
    </w:p>
    <w:p w14:paraId="6407AAC6" w14:textId="07D316CB" w:rsidR="00E43311" w:rsidRPr="00451BDE" w:rsidRDefault="00E43311" w:rsidP="00541339">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152F53FC" w14:textId="44A798A6" w:rsidR="00E43311" w:rsidRPr="00451BDE" w:rsidRDefault="00E43311" w:rsidP="00541339">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669D1328" w14:textId="77777777" w:rsidR="006B7C5A" w:rsidRPr="00451BDE" w:rsidRDefault="00E43311" w:rsidP="00136E10">
      <w:pPr>
        <w:tabs>
          <w:tab w:val="left" w:pos="1440"/>
          <w:tab w:val="left" w:pos="9360"/>
        </w:tabs>
        <w:spacing w:after="0"/>
        <w:ind w:left="1800" w:hanging="720"/>
        <w:rPr>
          <w:rFonts w:eastAsia="Batang" w:cs="Arial"/>
          <w:szCs w:val="22"/>
          <w:u w:val="single"/>
        </w:rPr>
      </w:pPr>
      <w:r w:rsidRPr="00451BDE">
        <w:rPr>
          <w:rFonts w:eastAsia="Batang" w:cs="Arial"/>
          <w:szCs w:val="22"/>
        </w:rPr>
        <w:t>If no alternative has been considered or tried, state why not.</w:t>
      </w:r>
      <w:r w:rsidRPr="00451BDE">
        <w:rPr>
          <w:rFonts w:eastAsia="Batang" w:cs="Arial"/>
          <w:szCs w:val="22"/>
          <w:u w:val="single"/>
        </w:rPr>
        <w:tab/>
      </w:r>
    </w:p>
    <w:p w14:paraId="53B5AD28" w14:textId="6C97F1EB" w:rsidR="00E43311" w:rsidRPr="00451BDE" w:rsidRDefault="006B7C5A" w:rsidP="009D7ACD">
      <w:pPr>
        <w:tabs>
          <w:tab w:val="left" w:pos="1440"/>
          <w:tab w:val="left" w:pos="9360"/>
        </w:tabs>
        <w:spacing w:before="0" w:after="0"/>
        <w:ind w:left="1800" w:hanging="720"/>
        <w:rPr>
          <w:rFonts w:eastAsia="Batang" w:cs="Arial"/>
          <w:i/>
          <w:iCs/>
          <w:szCs w:val="22"/>
          <w:u w:val="single"/>
          <w:lang w:eastAsia="ko-KR"/>
        </w:rPr>
      </w:pPr>
      <w:r w:rsidRPr="00451BDE">
        <w:rPr>
          <w:rFonts w:eastAsia="Batang" w:cs="Arial"/>
          <w:i/>
          <w:iCs/>
          <w:szCs w:val="22"/>
          <w:lang w:eastAsia="ko"/>
        </w:rPr>
        <w:t>대안을</w:t>
      </w:r>
      <w:r w:rsidRPr="00451BDE">
        <w:rPr>
          <w:rFonts w:eastAsia="Batang" w:cs="Arial"/>
          <w:i/>
          <w:iCs/>
          <w:szCs w:val="22"/>
          <w:lang w:eastAsia="ko"/>
        </w:rPr>
        <w:t xml:space="preserve"> </w:t>
      </w:r>
      <w:r w:rsidRPr="00451BDE">
        <w:rPr>
          <w:rFonts w:eastAsia="Batang" w:cs="Arial"/>
          <w:i/>
          <w:iCs/>
          <w:szCs w:val="22"/>
          <w:lang w:eastAsia="ko"/>
        </w:rPr>
        <w:t>고려하거나</w:t>
      </w:r>
      <w:r w:rsidRPr="00451BDE">
        <w:rPr>
          <w:rFonts w:eastAsia="Batang" w:cs="Arial"/>
          <w:i/>
          <w:iCs/>
          <w:szCs w:val="22"/>
          <w:lang w:eastAsia="ko"/>
        </w:rPr>
        <w:t xml:space="preserve"> </w:t>
      </w:r>
      <w:r w:rsidRPr="00451BDE">
        <w:rPr>
          <w:rFonts w:eastAsia="Batang" w:cs="Arial"/>
          <w:i/>
          <w:iCs/>
          <w:szCs w:val="22"/>
          <w:lang w:eastAsia="ko"/>
        </w:rPr>
        <w:t>시도하지</w:t>
      </w:r>
      <w:r w:rsidRPr="00451BDE">
        <w:rPr>
          <w:rFonts w:eastAsia="Batang" w:cs="Arial"/>
          <w:i/>
          <w:iCs/>
          <w:szCs w:val="22"/>
          <w:lang w:eastAsia="ko"/>
        </w:rPr>
        <w:t xml:space="preserve"> </w:t>
      </w:r>
      <w:r w:rsidRPr="00451BDE">
        <w:rPr>
          <w:rFonts w:eastAsia="Batang" w:cs="Arial"/>
          <w:i/>
          <w:iCs/>
          <w:szCs w:val="22"/>
          <w:lang w:eastAsia="ko"/>
        </w:rPr>
        <w:t>않았다면</w:t>
      </w:r>
      <w:r w:rsidRPr="00451BDE">
        <w:rPr>
          <w:rFonts w:eastAsia="Batang" w:cs="Arial"/>
          <w:i/>
          <w:iCs/>
          <w:szCs w:val="22"/>
          <w:lang w:eastAsia="ko"/>
        </w:rPr>
        <w:t xml:space="preserve">, </w:t>
      </w:r>
      <w:r w:rsidRPr="00451BDE">
        <w:rPr>
          <w:rFonts w:eastAsia="Batang" w:cs="Arial"/>
          <w:i/>
          <w:iCs/>
          <w:szCs w:val="22"/>
          <w:lang w:eastAsia="ko"/>
        </w:rPr>
        <w:t>그</w:t>
      </w:r>
      <w:r w:rsidRPr="00451BDE">
        <w:rPr>
          <w:rFonts w:eastAsia="Batang" w:cs="Arial"/>
          <w:i/>
          <w:iCs/>
          <w:szCs w:val="22"/>
          <w:lang w:eastAsia="ko"/>
        </w:rPr>
        <w:t xml:space="preserve"> </w:t>
      </w:r>
      <w:r w:rsidRPr="00451BDE">
        <w:rPr>
          <w:rFonts w:eastAsia="Batang" w:cs="Arial"/>
          <w:i/>
          <w:iCs/>
          <w:szCs w:val="22"/>
          <w:lang w:eastAsia="ko"/>
        </w:rPr>
        <w:t>이유를</w:t>
      </w:r>
      <w:r w:rsidRPr="00451BDE">
        <w:rPr>
          <w:rFonts w:eastAsia="Batang" w:cs="Arial"/>
          <w:i/>
          <w:iCs/>
          <w:szCs w:val="22"/>
          <w:lang w:eastAsia="ko"/>
        </w:rPr>
        <w:t xml:space="preserve"> </w:t>
      </w:r>
      <w:r w:rsidRPr="00451BDE">
        <w:rPr>
          <w:rFonts w:eastAsia="Batang" w:cs="Arial"/>
          <w:i/>
          <w:iCs/>
          <w:szCs w:val="22"/>
          <w:lang w:eastAsia="ko"/>
        </w:rPr>
        <w:t>설명해주십시오</w:t>
      </w:r>
      <w:r w:rsidRPr="00451BDE">
        <w:rPr>
          <w:rFonts w:eastAsia="Batang" w:cs="Arial"/>
          <w:i/>
          <w:iCs/>
          <w:szCs w:val="22"/>
          <w:lang w:eastAsia="ko"/>
        </w:rPr>
        <w:t>.</w:t>
      </w:r>
    </w:p>
    <w:p w14:paraId="7BC0C3B9" w14:textId="5EAEBF53" w:rsidR="00E43311" w:rsidRPr="00451BDE" w:rsidRDefault="00E06AC7" w:rsidP="00541339">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2D219B80" w14:textId="1451C5B1" w:rsidR="00E43311" w:rsidRPr="00451BDE" w:rsidRDefault="00E06AC7" w:rsidP="00541339">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78A7C3F8" w14:textId="77777777" w:rsidR="006B7C5A" w:rsidRPr="00451BDE" w:rsidRDefault="00DA19C6" w:rsidP="00136E10">
      <w:pPr>
        <w:tabs>
          <w:tab w:val="left" w:pos="1440"/>
          <w:tab w:val="left" w:pos="9360"/>
        </w:tabs>
        <w:spacing w:after="0"/>
        <w:ind w:left="1080"/>
        <w:rPr>
          <w:rFonts w:eastAsia="Batang" w:cs="Arial"/>
          <w:szCs w:val="22"/>
          <w:u w:val="single"/>
        </w:rPr>
      </w:pPr>
      <w:r w:rsidRPr="00451BDE">
        <w:rPr>
          <w:rFonts w:eastAsia="Batang" w:cs="Arial"/>
          <w:szCs w:val="22"/>
        </w:rPr>
        <w:t>Even though the Respondent made protective arrangements, I believe the court needs to sign an order to confirm or modify the protective arrangements in the following way:</w:t>
      </w:r>
      <w:r w:rsidRPr="00451BDE">
        <w:rPr>
          <w:rFonts w:eastAsia="Batang" w:cs="Arial"/>
          <w:szCs w:val="22"/>
          <w:u w:val="single"/>
        </w:rPr>
        <w:tab/>
      </w:r>
    </w:p>
    <w:p w14:paraId="7D574ABF" w14:textId="2019D4D2" w:rsidR="00DA19C6" w:rsidRPr="00451BDE" w:rsidRDefault="006B7C5A" w:rsidP="009D7ACD">
      <w:pPr>
        <w:tabs>
          <w:tab w:val="left" w:pos="1440"/>
          <w:tab w:val="left" w:pos="9360"/>
        </w:tabs>
        <w:spacing w:before="0" w:after="0"/>
        <w:ind w:left="1080"/>
        <w:rPr>
          <w:rFonts w:eastAsia="Batang" w:cs="Arial"/>
          <w:i/>
          <w:iCs/>
          <w:szCs w:val="22"/>
          <w:u w:val="single"/>
          <w:lang w:eastAsia="ko-KR"/>
        </w:rPr>
      </w:pPr>
      <w:r w:rsidRPr="00451BDE">
        <w:rPr>
          <w:rFonts w:eastAsia="Batang" w:cs="Arial"/>
          <w:i/>
          <w:iCs/>
          <w:szCs w:val="22"/>
          <w:lang w:eastAsia="ko"/>
        </w:rPr>
        <w:t>피청원인이</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계획을</w:t>
      </w:r>
      <w:r w:rsidRPr="00451BDE">
        <w:rPr>
          <w:rFonts w:eastAsia="Batang" w:cs="Arial"/>
          <w:i/>
          <w:iCs/>
          <w:szCs w:val="22"/>
          <w:lang w:eastAsia="ko"/>
        </w:rPr>
        <w:t xml:space="preserve"> </w:t>
      </w:r>
      <w:r w:rsidRPr="00451BDE">
        <w:rPr>
          <w:rFonts w:eastAsia="Batang" w:cs="Arial"/>
          <w:i/>
          <w:iCs/>
          <w:szCs w:val="22"/>
          <w:lang w:eastAsia="ko"/>
        </w:rPr>
        <w:t>마련하였더라도</w:t>
      </w:r>
      <w:r w:rsidRPr="00451BDE">
        <w:rPr>
          <w:rFonts w:eastAsia="Batang" w:cs="Arial"/>
          <w:i/>
          <w:iCs/>
          <w:szCs w:val="22"/>
          <w:lang w:eastAsia="ko"/>
        </w:rPr>
        <w:t xml:space="preserve"> </w:t>
      </w:r>
      <w:r w:rsidRPr="00451BDE">
        <w:rPr>
          <w:rFonts w:eastAsia="Batang" w:cs="Arial"/>
          <w:i/>
          <w:iCs/>
          <w:szCs w:val="22"/>
          <w:lang w:eastAsia="ko"/>
        </w:rPr>
        <w:t>본인은</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계획을</w:t>
      </w:r>
      <w:r w:rsidRPr="00451BDE">
        <w:rPr>
          <w:rFonts w:eastAsia="Batang" w:cs="Arial"/>
          <w:i/>
          <w:iCs/>
          <w:szCs w:val="22"/>
          <w:lang w:eastAsia="ko"/>
        </w:rPr>
        <w:t xml:space="preserve"> </w:t>
      </w:r>
      <w:r w:rsidRPr="00451BDE">
        <w:rPr>
          <w:rFonts w:eastAsia="Batang" w:cs="Arial"/>
          <w:i/>
          <w:iCs/>
          <w:szCs w:val="22"/>
          <w:lang w:eastAsia="ko"/>
        </w:rPr>
        <w:t>다음과</w:t>
      </w:r>
      <w:r w:rsidRPr="00451BDE">
        <w:rPr>
          <w:rFonts w:eastAsia="Batang" w:cs="Arial"/>
          <w:i/>
          <w:iCs/>
          <w:szCs w:val="22"/>
          <w:lang w:eastAsia="ko"/>
        </w:rPr>
        <w:t xml:space="preserve"> </w:t>
      </w:r>
      <w:r w:rsidRPr="00451BDE">
        <w:rPr>
          <w:rFonts w:eastAsia="Batang" w:cs="Arial"/>
          <w:i/>
          <w:iCs/>
          <w:szCs w:val="22"/>
          <w:lang w:eastAsia="ko"/>
        </w:rPr>
        <w:t>같은</w:t>
      </w:r>
      <w:r w:rsidRPr="00451BDE">
        <w:rPr>
          <w:rFonts w:eastAsia="Batang" w:cs="Arial"/>
          <w:i/>
          <w:iCs/>
          <w:szCs w:val="22"/>
          <w:lang w:eastAsia="ko"/>
        </w:rPr>
        <w:t xml:space="preserve"> </w:t>
      </w:r>
      <w:r w:rsidRPr="00451BDE">
        <w:rPr>
          <w:rFonts w:eastAsia="Batang" w:cs="Arial"/>
          <w:i/>
          <w:iCs/>
          <w:szCs w:val="22"/>
          <w:lang w:eastAsia="ko"/>
        </w:rPr>
        <w:t>방식으로</w:t>
      </w:r>
      <w:r w:rsidRPr="00451BDE">
        <w:rPr>
          <w:rFonts w:eastAsia="Batang" w:cs="Arial"/>
          <w:i/>
          <w:iCs/>
          <w:szCs w:val="22"/>
          <w:lang w:eastAsia="ko"/>
        </w:rPr>
        <w:t xml:space="preserve"> </w:t>
      </w:r>
      <w:r w:rsidRPr="00451BDE">
        <w:rPr>
          <w:rFonts w:eastAsia="Batang" w:cs="Arial"/>
          <w:i/>
          <w:iCs/>
          <w:szCs w:val="22"/>
          <w:lang w:eastAsia="ko"/>
        </w:rPr>
        <w:t>확인하거나</w:t>
      </w:r>
      <w:r w:rsidRPr="00451BDE">
        <w:rPr>
          <w:rFonts w:eastAsia="Batang" w:cs="Arial"/>
          <w:i/>
          <w:iCs/>
          <w:szCs w:val="22"/>
          <w:lang w:eastAsia="ko"/>
        </w:rPr>
        <w:t xml:space="preserve"> </w:t>
      </w:r>
      <w:r w:rsidRPr="00451BDE">
        <w:rPr>
          <w:rFonts w:eastAsia="Batang" w:cs="Arial"/>
          <w:i/>
          <w:iCs/>
          <w:szCs w:val="22"/>
          <w:lang w:eastAsia="ko"/>
        </w:rPr>
        <w:t>수정하기</w:t>
      </w:r>
      <w:r w:rsidRPr="00451BDE">
        <w:rPr>
          <w:rFonts w:eastAsia="Batang" w:cs="Arial"/>
          <w:i/>
          <w:iCs/>
          <w:szCs w:val="22"/>
          <w:lang w:eastAsia="ko"/>
        </w:rPr>
        <w:t xml:space="preserve"> </w:t>
      </w:r>
      <w:r w:rsidRPr="00451BDE">
        <w:rPr>
          <w:rFonts w:eastAsia="Batang" w:cs="Arial"/>
          <w:i/>
          <w:iCs/>
          <w:szCs w:val="22"/>
          <w:lang w:eastAsia="ko"/>
        </w:rPr>
        <w:t>위해</w:t>
      </w:r>
      <w:r w:rsidRPr="00451BDE">
        <w:rPr>
          <w:rFonts w:eastAsia="Batang" w:cs="Arial"/>
          <w:i/>
          <w:iCs/>
          <w:szCs w:val="22"/>
          <w:lang w:eastAsia="ko"/>
        </w:rPr>
        <w:t xml:space="preserve"> </w:t>
      </w:r>
      <w:r w:rsidRPr="00451BDE">
        <w:rPr>
          <w:rFonts w:eastAsia="Batang" w:cs="Arial"/>
          <w:i/>
          <w:iCs/>
          <w:szCs w:val="22"/>
          <w:lang w:eastAsia="ko"/>
        </w:rPr>
        <w:t>법원에서</w:t>
      </w:r>
      <w:r w:rsidRPr="00451BDE">
        <w:rPr>
          <w:rFonts w:eastAsia="Batang" w:cs="Arial"/>
          <w:i/>
          <w:iCs/>
          <w:szCs w:val="22"/>
          <w:lang w:eastAsia="ko"/>
        </w:rPr>
        <w:t xml:space="preserve"> </w:t>
      </w:r>
      <w:r w:rsidRPr="00451BDE">
        <w:rPr>
          <w:rFonts w:eastAsia="Batang" w:cs="Arial"/>
          <w:i/>
          <w:iCs/>
          <w:szCs w:val="22"/>
          <w:lang w:eastAsia="ko"/>
        </w:rPr>
        <w:t>명령에</w:t>
      </w:r>
      <w:r w:rsidRPr="00451BDE">
        <w:rPr>
          <w:rFonts w:eastAsia="Batang" w:cs="Arial"/>
          <w:i/>
          <w:iCs/>
          <w:szCs w:val="22"/>
          <w:lang w:eastAsia="ko"/>
        </w:rPr>
        <w:t xml:space="preserve"> </w:t>
      </w:r>
      <w:r w:rsidRPr="00451BDE">
        <w:rPr>
          <w:rFonts w:eastAsia="Batang" w:cs="Arial"/>
          <w:i/>
          <w:iCs/>
          <w:szCs w:val="22"/>
          <w:lang w:eastAsia="ko"/>
        </w:rPr>
        <w:t>서명해야</w:t>
      </w:r>
      <w:r w:rsidRPr="00451BDE">
        <w:rPr>
          <w:rFonts w:eastAsia="Batang" w:cs="Arial"/>
          <w:i/>
          <w:iCs/>
          <w:szCs w:val="22"/>
          <w:lang w:eastAsia="ko"/>
        </w:rPr>
        <w:t xml:space="preserve"> </w:t>
      </w:r>
      <w:r w:rsidRPr="00451BDE">
        <w:rPr>
          <w:rFonts w:eastAsia="Batang" w:cs="Arial"/>
          <w:i/>
          <w:iCs/>
          <w:szCs w:val="22"/>
          <w:lang w:eastAsia="ko"/>
        </w:rPr>
        <w:t>한다고</w:t>
      </w:r>
      <w:r w:rsidRPr="00451BDE">
        <w:rPr>
          <w:rFonts w:eastAsia="Batang" w:cs="Arial"/>
          <w:i/>
          <w:iCs/>
          <w:szCs w:val="22"/>
          <w:lang w:eastAsia="ko"/>
        </w:rPr>
        <w:t xml:space="preserve"> </w:t>
      </w:r>
      <w:r w:rsidRPr="00451BDE">
        <w:rPr>
          <w:rFonts w:eastAsia="Batang" w:cs="Arial"/>
          <w:i/>
          <w:iCs/>
          <w:szCs w:val="22"/>
          <w:lang w:eastAsia="ko"/>
        </w:rPr>
        <w:t>생각합니다</w:t>
      </w:r>
      <w:r w:rsidRPr="00451BDE">
        <w:rPr>
          <w:rFonts w:eastAsia="Batang" w:cs="Arial"/>
          <w:i/>
          <w:iCs/>
          <w:szCs w:val="22"/>
          <w:lang w:eastAsia="ko"/>
        </w:rPr>
        <w:t>.</w:t>
      </w:r>
    </w:p>
    <w:p w14:paraId="18DB8C02" w14:textId="7B1E1B77" w:rsidR="00DA19C6" w:rsidRPr="00451BDE" w:rsidRDefault="00E06AC7" w:rsidP="00541339">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3996DDB4" w14:textId="1289A7C3" w:rsidR="00DA19C6" w:rsidRPr="00451BDE" w:rsidRDefault="00E06AC7" w:rsidP="00541339">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01F9C743" w14:textId="77777777" w:rsidR="006B7C5A" w:rsidRPr="00451BDE" w:rsidRDefault="003F1944" w:rsidP="00136E10">
      <w:pPr>
        <w:tabs>
          <w:tab w:val="left" w:pos="1440"/>
        </w:tabs>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The Respondent needs a conservator because:</w:t>
      </w:r>
    </w:p>
    <w:p w14:paraId="6BC405F9" w14:textId="79E5EE28" w:rsidR="003F1944" w:rsidRPr="00451BDE" w:rsidRDefault="00541339" w:rsidP="009D7ACD">
      <w:pPr>
        <w:tabs>
          <w:tab w:val="left" w:pos="1440"/>
        </w:tabs>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다음의</w:t>
      </w:r>
      <w:r w:rsidRPr="00451BDE">
        <w:rPr>
          <w:rFonts w:eastAsia="Batang" w:cs="Arial"/>
          <w:i/>
          <w:iCs/>
          <w:szCs w:val="22"/>
          <w:lang w:eastAsia="ko"/>
        </w:rPr>
        <w:t xml:space="preserve"> </w:t>
      </w:r>
      <w:r w:rsidRPr="00451BDE">
        <w:rPr>
          <w:rFonts w:eastAsia="Batang" w:cs="Arial"/>
          <w:i/>
          <w:iCs/>
          <w:szCs w:val="22"/>
          <w:lang w:eastAsia="ko"/>
        </w:rPr>
        <w:t>이유에</w:t>
      </w:r>
      <w:r w:rsidRPr="00451BDE">
        <w:rPr>
          <w:rFonts w:eastAsia="Batang" w:cs="Arial"/>
          <w:i/>
          <w:iCs/>
          <w:szCs w:val="22"/>
          <w:lang w:eastAsia="ko"/>
        </w:rPr>
        <w:t xml:space="preserve"> </w:t>
      </w:r>
      <w:r w:rsidRPr="00451BDE">
        <w:rPr>
          <w:rFonts w:eastAsia="Batang" w:cs="Arial"/>
          <w:i/>
          <w:iCs/>
          <w:szCs w:val="22"/>
          <w:lang w:eastAsia="ko"/>
        </w:rPr>
        <w:t>따라</w:t>
      </w:r>
      <w:r w:rsidRPr="00451BDE">
        <w:rPr>
          <w:rFonts w:eastAsia="Batang" w:cs="Arial"/>
          <w:i/>
          <w:iCs/>
          <w:szCs w:val="22"/>
          <w:lang w:eastAsia="ko"/>
        </w:rPr>
        <w:t xml:space="preserve"> </w:t>
      </w:r>
      <w:r w:rsidRPr="00451BDE">
        <w:rPr>
          <w:rFonts w:eastAsia="Batang" w:cs="Arial"/>
          <w:i/>
          <w:iCs/>
          <w:szCs w:val="22"/>
          <w:lang w:eastAsia="ko"/>
        </w:rPr>
        <w:t>관리인이</w:t>
      </w:r>
      <w:r w:rsidRPr="00451BDE">
        <w:rPr>
          <w:rFonts w:eastAsia="Batang" w:cs="Arial"/>
          <w:i/>
          <w:iCs/>
          <w:szCs w:val="22"/>
          <w:lang w:eastAsia="ko"/>
        </w:rPr>
        <w:t xml:space="preserve"> </w:t>
      </w:r>
      <w:r w:rsidRPr="00451BDE">
        <w:rPr>
          <w:rFonts w:eastAsia="Batang" w:cs="Arial"/>
          <w:i/>
          <w:iCs/>
          <w:szCs w:val="22"/>
          <w:lang w:eastAsia="ko"/>
        </w:rPr>
        <w:t>필요합니다</w:t>
      </w:r>
      <w:r w:rsidRPr="00451BDE">
        <w:rPr>
          <w:rFonts w:eastAsia="Batang" w:cs="Arial"/>
          <w:i/>
          <w:iCs/>
          <w:szCs w:val="22"/>
          <w:lang w:eastAsia="ko"/>
        </w:rPr>
        <w:t>;</w:t>
      </w:r>
    </w:p>
    <w:p w14:paraId="5A261B84" w14:textId="5ACEDFC2" w:rsidR="003F1944" w:rsidRPr="00451BDE" w:rsidRDefault="003F1944" w:rsidP="00136E10">
      <w:pPr>
        <w:numPr>
          <w:ilvl w:val="0"/>
          <w:numId w:val="33"/>
        </w:numPr>
        <w:tabs>
          <w:tab w:val="left" w:pos="1440"/>
        </w:tabs>
        <w:spacing w:before="0" w:after="0"/>
        <w:ind w:left="1440"/>
        <w:rPr>
          <w:rFonts w:eastAsia="Batang" w:cs="Arial"/>
          <w:b/>
          <w:szCs w:val="22"/>
        </w:rPr>
      </w:pPr>
      <w:r w:rsidRPr="00451BDE">
        <w:rPr>
          <w:rFonts w:eastAsia="Batang" w:cs="Arial"/>
          <w:szCs w:val="22"/>
        </w:rPr>
        <w:lastRenderedPageBreak/>
        <w:t xml:space="preserve">the adult is unable to manage property and financial affairs because of a limitation in the ability to receive and evaluate information or make or communicate decisions even with the use of supportive services, technological assistance, and supported decision-making, or the adult is missing, detained, or unable to return to the United States, </w:t>
      </w:r>
      <w:r w:rsidRPr="00451BDE">
        <w:rPr>
          <w:rFonts w:eastAsia="Batang" w:cs="Arial"/>
          <w:b/>
          <w:bCs/>
          <w:szCs w:val="22"/>
        </w:rPr>
        <w:t>and</w:t>
      </w:r>
      <w:r w:rsidRPr="00451BDE">
        <w:rPr>
          <w:rFonts w:eastAsia="Batang" w:cs="Arial"/>
          <w:b/>
          <w:bCs/>
          <w:szCs w:val="22"/>
        </w:rPr>
        <w:br/>
      </w:r>
      <w:r w:rsidRPr="00451BDE">
        <w:rPr>
          <w:rFonts w:eastAsia="Batang" w:cs="Arial"/>
          <w:i/>
          <w:iCs/>
          <w:szCs w:val="22"/>
          <w:lang w:eastAsia="ko"/>
        </w:rPr>
        <w:t>해당</w:t>
      </w:r>
      <w:r w:rsidRPr="00451BDE">
        <w:rPr>
          <w:rFonts w:eastAsia="Batang" w:cs="Arial"/>
          <w:i/>
          <w:iCs/>
          <w:szCs w:val="22"/>
          <w:lang w:eastAsia="ko"/>
        </w:rPr>
        <w:t xml:space="preserve"> </w:t>
      </w:r>
      <w:r w:rsidRPr="00451BDE">
        <w:rPr>
          <w:rFonts w:eastAsia="Batang" w:cs="Arial"/>
          <w:i/>
          <w:iCs/>
          <w:szCs w:val="22"/>
          <w:lang w:eastAsia="ko"/>
        </w:rPr>
        <w:t>성인은</w:t>
      </w:r>
      <w:r w:rsidRPr="00451BDE">
        <w:rPr>
          <w:rFonts w:eastAsia="Batang" w:cs="Arial"/>
          <w:i/>
          <w:iCs/>
          <w:szCs w:val="22"/>
          <w:lang w:eastAsia="ko"/>
        </w:rPr>
        <w:t xml:space="preserve"> </w:t>
      </w:r>
      <w:r w:rsidRPr="00451BDE">
        <w:rPr>
          <w:rFonts w:eastAsia="Batang" w:cs="Arial"/>
          <w:i/>
          <w:iCs/>
          <w:szCs w:val="22"/>
          <w:lang w:eastAsia="ko"/>
        </w:rPr>
        <w:t>보조</w:t>
      </w:r>
      <w:r w:rsidRPr="00451BDE">
        <w:rPr>
          <w:rFonts w:eastAsia="Batang" w:cs="Arial"/>
          <w:i/>
          <w:iCs/>
          <w:szCs w:val="22"/>
          <w:lang w:eastAsia="ko"/>
        </w:rPr>
        <w:t xml:space="preserve"> </w:t>
      </w:r>
      <w:r w:rsidRPr="00451BDE">
        <w:rPr>
          <w:rFonts w:eastAsia="Batang" w:cs="Arial"/>
          <w:i/>
          <w:iCs/>
          <w:szCs w:val="22"/>
          <w:lang w:eastAsia="ko"/>
        </w:rPr>
        <w:t>서비스</w:t>
      </w:r>
      <w:r w:rsidRPr="00451BDE">
        <w:rPr>
          <w:rFonts w:eastAsia="Batang" w:cs="Arial"/>
          <w:i/>
          <w:iCs/>
          <w:szCs w:val="22"/>
          <w:lang w:eastAsia="ko"/>
        </w:rPr>
        <w:t xml:space="preserve">, </w:t>
      </w:r>
      <w:r w:rsidRPr="00451BDE">
        <w:rPr>
          <w:rFonts w:eastAsia="Batang" w:cs="Arial"/>
          <w:i/>
          <w:iCs/>
          <w:szCs w:val="22"/>
          <w:lang w:eastAsia="ko"/>
        </w:rPr>
        <w:t>기술</w:t>
      </w:r>
      <w:r w:rsidRPr="00451BDE">
        <w:rPr>
          <w:rFonts w:eastAsia="Batang" w:cs="Arial"/>
          <w:i/>
          <w:iCs/>
          <w:szCs w:val="22"/>
          <w:lang w:eastAsia="ko"/>
        </w:rPr>
        <w:t xml:space="preserve"> </w:t>
      </w:r>
      <w:r w:rsidRPr="00451BDE">
        <w:rPr>
          <w:rFonts w:eastAsia="Batang" w:cs="Arial"/>
          <w:i/>
          <w:iCs/>
          <w:szCs w:val="22"/>
          <w:lang w:eastAsia="ko"/>
        </w:rPr>
        <w:t>지원</w:t>
      </w:r>
      <w:r w:rsidRPr="00451BDE">
        <w:rPr>
          <w:rFonts w:eastAsia="Batang" w:cs="Arial"/>
          <w:i/>
          <w:iCs/>
          <w:szCs w:val="22"/>
          <w:lang w:eastAsia="ko"/>
        </w:rPr>
        <w:t xml:space="preserve">, </w:t>
      </w:r>
      <w:r w:rsidRPr="00451BDE">
        <w:rPr>
          <w:rFonts w:eastAsia="Batang" w:cs="Arial"/>
          <w:i/>
          <w:iCs/>
          <w:szCs w:val="22"/>
          <w:lang w:eastAsia="ko"/>
        </w:rPr>
        <w:t>의사결정</w:t>
      </w:r>
      <w:r w:rsidRPr="00451BDE">
        <w:rPr>
          <w:rFonts w:eastAsia="Batang" w:cs="Arial"/>
          <w:i/>
          <w:iCs/>
          <w:szCs w:val="22"/>
          <w:lang w:eastAsia="ko"/>
        </w:rPr>
        <w:t xml:space="preserve"> </w:t>
      </w:r>
      <w:r w:rsidRPr="00451BDE">
        <w:rPr>
          <w:rFonts w:eastAsia="Batang" w:cs="Arial"/>
          <w:i/>
          <w:iCs/>
          <w:szCs w:val="22"/>
          <w:lang w:eastAsia="ko"/>
        </w:rPr>
        <w:t>지원을</w:t>
      </w:r>
      <w:r w:rsidRPr="00451BDE">
        <w:rPr>
          <w:rFonts w:eastAsia="Batang" w:cs="Arial"/>
          <w:i/>
          <w:iCs/>
          <w:szCs w:val="22"/>
          <w:lang w:eastAsia="ko"/>
        </w:rPr>
        <w:t xml:space="preserve"> </w:t>
      </w:r>
      <w:r w:rsidRPr="00451BDE">
        <w:rPr>
          <w:rFonts w:eastAsia="Batang" w:cs="Arial"/>
          <w:i/>
          <w:iCs/>
          <w:szCs w:val="22"/>
          <w:lang w:eastAsia="ko"/>
        </w:rPr>
        <w:t>이용하더라도</w:t>
      </w:r>
      <w:r w:rsidRPr="00451BDE">
        <w:rPr>
          <w:rFonts w:eastAsia="Batang" w:cs="Arial"/>
          <w:i/>
          <w:iCs/>
          <w:szCs w:val="22"/>
          <w:lang w:eastAsia="ko"/>
        </w:rPr>
        <w:t xml:space="preserve"> </w:t>
      </w:r>
      <w:r w:rsidRPr="00451BDE">
        <w:rPr>
          <w:rFonts w:eastAsia="Batang" w:cs="Arial"/>
          <w:i/>
          <w:iCs/>
          <w:szCs w:val="22"/>
          <w:lang w:eastAsia="ko"/>
        </w:rPr>
        <w:t>정보</w:t>
      </w:r>
      <w:r w:rsidRPr="00451BDE">
        <w:rPr>
          <w:rFonts w:eastAsia="Batang" w:cs="Arial"/>
          <w:i/>
          <w:iCs/>
          <w:szCs w:val="22"/>
          <w:lang w:eastAsia="ko"/>
        </w:rPr>
        <w:t xml:space="preserve"> </w:t>
      </w:r>
      <w:r w:rsidRPr="00451BDE">
        <w:rPr>
          <w:rFonts w:eastAsia="Batang" w:cs="Arial"/>
          <w:i/>
          <w:iCs/>
          <w:szCs w:val="22"/>
          <w:lang w:eastAsia="ko"/>
        </w:rPr>
        <w:t>수용</w:t>
      </w:r>
      <w:r w:rsidRPr="00451BDE">
        <w:rPr>
          <w:rFonts w:eastAsia="Batang" w:cs="Arial"/>
          <w:i/>
          <w:iCs/>
          <w:szCs w:val="22"/>
          <w:lang w:eastAsia="ko"/>
        </w:rPr>
        <w:t xml:space="preserve"> </w:t>
      </w:r>
      <w:r w:rsidRPr="00451BDE">
        <w:rPr>
          <w:rFonts w:eastAsia="Batang" w:cs="Arial"/>
          <w:i/>
          <w:iCs/>
          <w:szCs w:val="22"/>
          <w:lang w:eastAsia="ko"/>
        </w:rPr>
        <w:t>및</w:t>
      </w:r>
      <w:r w:rsidRPr="00451BDE">
        <w:rPr>
          <w:rFonts w:eastAsia="Batang" w:cs="Arial"/>
          <w:i/>
          <w:iCs/>
          <w:szCs w:val="22"/>
          <w:lang w:eastAsia="ko"/>
        </w:rPr>
        <w:t xml:space="preserve"> </w:t>
      </w:r>
      <w:r w:rsidRPr="00451BDE">
        <w:rPr>
          <w:rFonts w:eastAsia="Batang" w:cs="Arial"/>
          <w:i/>
          <w:iCs/>
          <w:szCs w:val="22"/>
          <w:lang w:eastAsia="ko"/>
        </w:rPr>
        <w:t>평가</w:t>
      </w:r>
      <w:r w:rsidRPr="00451BDE">
        <w:rPr>
          <w:rFonts w:eastAsia="Batang" w:cs="Arial"/>
          <w:i/>
          <w:iCs/>
          <w:szCs w:val="22"/>
          <w:lang w:eastAsia="ko"/>
        </w:rPr>
        <w:t xml:space="preserve"> </w:t>
      </w:r>
      <w:r w:rsidRPr="00451BDE">
        <w:rPr>
          <w:rFonts w:eastAsia="Batang" w:cs="Arial"/>
          <w:i/>
          <w:iCs/>
          <w:szCs w:val="22"/>
          <w:lang w:eastAsia="ko"/>
        </w:rPr>
        <w:t>능력의</w:t>
      </w:r>
      <w:r w:rsidRPr="00451BDE">
        <w:rPr>
          <w:rFonts w:eastAsia="Batang" w:cs="Arial"/>
          <w:i/>
          <w:iCs/>
          <w:szCs w:val="22"/>
          <w:lang w:eastAsia="ko"/>
        </w:rPr>
        <w:t xml:space="preserve"> </w:t>
      </w:r>
      <w:r w:rsidRPr="00451BDE">
        <w:rPr>
          <w:rFonts w:eastAsia="Batang" w:cs="Arial"/>
          <w:i/>
          <w:iCs/>
          <w:szCs w:val="22"/>
          <w:lang w:eastAsia="ko"/>
        </w:rPr>
        <w:t>한계</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결정</w:t>
      </w:r>
      <w:r w:rsidRPr="00451BDE">
        <w:rPr>
          <w:rFonts w:eastAsia="Batang" w:cs="Arial"/>
          <w:i/>
          <w:iCs/>
          <w:szCs w:val="22"/>
          <w:lang w:eastAsia="ko"/>
        </w:rPr>
        <w:t xml:space="preserve"> </w:t>
      </w:r>
      <w:r w:rsidRPr="00451BDE">
        <w:rPr>
          <w:rFonts w:eastAsia="Batang" w:cs="Arial"/>
          <w:i/>
          <w:iCs/>
          <w:szCs w:val="22"/>
          <w:lang w:eastAsia="ko"/>
        </w:rPr>
        <w:t>능력</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결정의</w:t>
      </w:r>
      <w:r w:rsidRPr="00451BDE">
        <w:rPr>
          <w:rFonts w:eastAsia="Batang" w:cs="Arial"/>
          <w:i/>
          <w:iCs/>
          <w:szCs w:val="22"/>
          <w:lang w:eastAsia="ko"/>
        </w:rPr>
        <w:t xml:space="preserve"> </w:t>
      </w:r>
      <w:r w:rsidRPr="00451BDE">
        <w:rPr>
          <w:rFonts w:eastAsia="Batang" w:cs="Arial"/>
          <w:i/>
          <w:iCs/>
          <w:szCs w:val="22"/>
          <w:lang w:eastAsia="ko"/>
        </w:rPr>
        <w:t>전달</w:t>
      </w:r>
      <w:r w:rsidRPr="00451BDE">
        <w:rPr>
          <w:rFonts w:eastAsia="Batang" w:cs="Arial"/>
          <w:i/>
          <w:iCs/>
          <w:szCs w:val="22"/>
          <w:lang w:eastAsia="ko"/>
        </w:rPr>
        <w:t xml:space="preserve"> </w:t>
      </w:r>
      <w:r w:rsidRPr="00451BDE">
        <w:rPr>
          <w:rFonts w:eastAsia="Batang" w:cs="Arial"/>
          <w:i/>
          <w:iCs/>
          <w:szCs w:val="22"/>
          <w:lang w:eastAsia="ko"/>
        </w:rPr>
        <w:t>능력</w:t>
      </w:r>
      <w:r w:rsidRPr="00451BDE">
        <w:rPr>
          <w:rFonts w:eastAsia="Batang" w:cs="Arial"/>
          <w:i/>
          <w:iCs/>
          <w:szCs w:val="22"/>
          <w:lang w:eastAsia="ko"/>
        </w:rPr>
        <w:t xml:space="preserve"> </w:t>
      </w:r>
      <w:r w:rsidRPr="00451BDE">
        <w:rPr>
          <w:rFonts w:eastAsia="Batang" w:cs="Arial"/>
          <w:i/>
          <w:iCs/>
          <w:szCs w:val="22"/>
          <w:lang w:eastAsia="ko"/>
        </w:rPr>
        <w:t>한계로</w:t>
      </w:r>
      <w:r w:rsidRPr="00451BDE">
        <w:rPr>
          <w:rFonts w:eastAsia="Batang" w:cs="Arial"/>
          <w:i/>
          <w:iCs/>
          <w:szCs w:val="22"/>
          <w:lang w:eastAsia="ko"/>
        </w:rPr>
        <w:t xml:space="preserve"> </w:t>
      </w:r>
      <w:r w:rsidRPr="00451BDE">
        <w:rPr>
          <w:rFonts w:eastAsia="Batang" w:cs="Arial"/>
          <w:i/>
          <w:iCs/>
          <w:szCs w:val="22"/>
          <w:lang w:eastAsia="ko"/>
        </w:rPr>
        <w:t>인해</w:t>
      </w:r>
      <w:r w:rsidRPr="00451BDE">
        <w:rPr>
          <w:rFonts w:eastAsia="Batang" w:cs="Arial"/>
          <w:i/>
          <w:iCs/>
          <w:szCs w:val="22"/>
          <w:lang w:eastAsia="ko"/>
        </w:rPr>
        <w:t xml:space="preserve"> </w:t>
      </w:r>
      <w:r w:rsidRPr="00451BDE">
        <w:rPr>
          <w:rFonts w:eastAsia="Batang" w:cs="Arial"/>
          <w:i/>
          <w:iCs/>
          <w:szCs w:val="22"/>
          <w:lang w:eastAsia="ko"/>
        </w:rPr>
        <w:t>재산과</w:t>
      </w:r>
      <w:r w:rsidRPr="00451BDE">
        <w:rPr>
          <w:rFonts w:eastAsia="Batang" w:cs="Arial"/>
          <w:i/>
          <w:iCs/>
          <w:szCs w:val="22"/>
          <w:lang w:eastAsia="ko"/>
        </w:rPr>
        <w:t xml:space="preserve"> </w:t>
      </w:r>
      <w:r w:rsidRPr="00451BDE">
        <w:rPr>
          <w:rFonts w:eastAsia="Batang" w:cs="Arial"/>
          <w:i/>
          <w:iCs/>
          <w:szCs w:val="22"/>
          <w:lang w:eastAsia="ko"/>
        </w:rPr>
        <w:t>재무를</w:t>
      </w:r>
      <w:r w:rsidRPr="00451BDE">
        <w:rPr>
          <w:rFonts w:eastAsia="Batang" w:cs="Arial"/>
          <w:i/>
          <w:iCs/>
          <w:szCs w:val="22"/>
          <w:lang w:eastAsia="ko"/>
        </w:rPr>
        <w:t xml:space="preserve"> </w:t>
      </w:r>
      <w:r w:rsidRPr="00451BDE">
        <w:rPr>
          <w:rFonts w:eastAsia="Batang" w:cs="Arial"/>
          <w:i/>
          <w:iCs/>
          <w:szCs w:val="22"/>
          <w:lang w:eastAsia="ko"/>
        </w:rPr>
        <w:t>관리할</w:t>
      </w:r>
      <w:r w:rsidRPr="00451BDE">
        <w:rPr>
          <w:rFonts w:eastAsia="Batang" w:cs="Arial"/>
          <w:i/>
          <w:iCs/>
          <w:szCs w:val="22"/>
          <w:lang w:eastAsia="ko"/>
        </w:rPr>
        <w:t xml:space="preserve"> </w:t>
      </w:r>
      <w:r w:rsidRPr="00451BDE">
        <w:rPr>
          <w:rFonts w:eastAsia="Batang" w:cs="Arial"/>
          <w:i/>
          <w:iCs/>
          <w:szCs w:val="22"/>
          <w:lang w:eastAsia="ko"/>
        </w:rPr>
        <w:t>수</w:t>
      </w:r>
      <w:r w:rsidRPr="00451BDE">
        <w:rPr>
          <w:rFonts w:eastAsia="Batang" w:cs="Arial"/>
          <w:i/>
          <w:iCs/>
          <w:szCs w:val="22"/>
          <w:lang w:eastAsia="ko"/>
        </w:rPr>
        <w:t xml:space="preserve"> </w:t>
      </w:r>
      <w:r w:rsidRPr="00451BDE">
        <w:rPr>
          <w:rFonts w:eastAsia="Batang" w:cs="Arial"/>
          <w:i/>
          <w:iCs/>
          <w:szCs w:val="22"/>
          <w:lang w:eastAsia="ko"/>
        </w:rPr>
        <w:t>없거나</w:t>
      </w:r>
      <w:r w:rsidRPr="00451BDE">
        <w:rPr>
          <w:rFonts w:eastAsia="Batang" w:cs="Arial"/>
          <w:i/>
          <w:iCs/>
          <w:szCs w:val="22"/>
          <w:lang w:eastAsia="ko"/>
        </w:rPr>
        <w:t xml:space="preserve"> </w:t>
      </w:r>
      <w:r w:rsidRPr="00451BDE">
        <w:rPr>
          <w:rFonts w:eastAsia="Batang" w:cs="Arial"/>
          <w:i/>
          <w:iCs/>
          <w:szCs w:val="22"/>
          <w:lang w:eastAsia="ko"/>
        </w:rPr>
        <w:t>해당</w:t>
      </w:r>
      <w:r w:rsidRPr="00451BDE">
        <w:rPr>
          <w:rFonts w:eastAsia="Batang" w:cs="Arial"/>
          <w:i/>
          <w:iCs/>
          <w:szCs w:val="22"/>
          <w:lang w:eastAsia="ko"/>
        </w:rPr>
        <w:t xml:space="preserve"> </w:t>
      </w:r>
      <w:r w:rsidRPr="00451BDE">
        <w:rPr>
          <w:rFonts w:eastAsia="Batang" w:cs="Arial"/>
          <w:i/>
          <w:iCs/>
          <w:szCs w:val="22"/>
          <w:lang w:eastAsia="ko"/>
        </w:rPr>
        <w:t>성인이</w:t>
      </w:r>
      <w:r w:rsidRPr="00451BDE">
        <w:rPr>
          <w:rFonts w:eastAsia="Batang" w:cs="Arial"/>
          <w:i/>
          <w:iCs/>
          <w:szCs w:val="22"/>
          <w:lang w:eastAsia="ko"/>
        </w:rPr>
        <w:t xml:space="preserve"> </w:t>
      </w:r>
      <w:r w:rsidRPr="00451BDE">
        <w:rPr>
          <w:rFonts w:eastAsia="Batang" w:cs="Arial"/>
          <w:i/>
          <w:iCs/>
          <w:szCs w:val="22"/>
          <w:lang w:eastAsia="ko"/>
        </w:rPr>
        <w:t>실종</w:t>
      </w:r>
      <w:r w:rsidRPr="00451BDE">
        <w:rPr>
          <w:rFonts w:eastAsia="Batang" w:cs="Arial"/>
          <w:i/>
          <w:iCs/>
          <w:szCs w:val="22"/>
          <w:lang w:eastAsia="ko"/>
        </w:rPr>
        <w:t xml:space="preserve">, </w:t>
      </w:r>
      <w:r w:rsidRPr="00451BDE">
        <w:rPr>
          <w:rFonts w:eastAsia="Batang" w:cs="Arial"/>
          <w:i/>
          <w:iCs/>
          <w:szCs w:val="22"/>
          <w:lang w:eastAsia="ko"/>
        </w:rPr>
        <w:t>구금</w:t>
      </w:r>
      <w:r w:rsidRPr="00451BDE">
        <w:rPr>
          <w:rFonts w:eastAsia="Batang" w:cs="Arial"/>
          <w:i/>
          <w:iCs/>
          <w:szCs w:val="22"/>
          <w:lang w:eastAsia="ko"/>
        </w:rPr>
        <w:t xml:space="preserve"> </w:t>
      </w:r>
      <w:r w:rsidRPr="00451BDE">
        <w:rPr>
          <w:rFonts w:eastAsia="Batang" w:cs="Arial"/>
          <w:i/>
          <w:iCs/>
          <w:szCs w:val="22"/>
          <w:lang w:eastAsia="ko"/>
        </w:rPr>
        <w:t>상태이거나</w:t>
      </w:r>
      <w:r w:rsidRPr="00451BDE">
        <w:rPr>
          <w:rFonts w:eastAsia="Batang" w:cs="Arial"/>
          <w:i/>
          <w:iCs/>
          <w:szCs w:val="22"/>
          <w:lang w:eastAsia="ko"/>
        </w:rPr>
        <w:t xml:space="preserve"> </w:t>
      </w:r>
      <w:r w:rsidRPr="00451BDE">
        <w:rPr>
          <w:rFonts w:eastAsia="Batang" w:cs="Arial"/>
          <w:i/>
          <w:iCs/>
          <w:szCs w:val="22"/>
          <w:lang w:eastAsia="ko"/>
        </w:rPr>
        <w:t>미국으로</w:t>
      </w:r>
      <w:r w:rsidRPr="00451BDE">
        <w:rPr>
          <w:rFonts w:eastAsia="Batang" w:cs="Arial"/>
          <w:i/>
          <w:iCs/>
          <w:szCs w:val="22"/>
          <w:lang w:eastAsia="ko"/>
        </w:rPr>
        <w:t xml:space="preserve"> </w:t>
      </w:r>
      <w:r w:rsidRPr="00451BDE">
        <w:rPr>
          <w:rFonts w:eastAsia="Batang" w:cs="Arial"/>
          <w:i/>
          <w:iCs/>
          <w:szCs w:val="22"/>
          <w:lang w:eastAsia="ko"/>
        </w:rPr>
        <w:t>복귀할</w:t>
      </w:r>
      <w:r w:rsidRPr="00451BDE">
        <w:rPr>
          <w:rFonts w:eastAsia="Batang" w:cs="Arial"/>
          <w:i/>
          <w:iCs/>
          <w:szCs w:val="22"/>
          <w:lang w:eastAsia="ko"/>
        </w:rPr>
        <w:t xml:space="preserve"> </w:t>
      </w:r>
      <w:r w:rsidRPr="00451BDE">
        <w:rPr>
          <w:rFonts w:eastAsia="Batang" w:cs="Arial"/>
          <w:i/>
          <w:iCs/>
          <w:szCs w:val="22"/>
          <w:lang w:eastAsia="ko"/>
        </w:rPr>
        <w:t>수</w:t>
      </w:r>
      <w:r w:rsidRPr="00451BDE">
        <w:rPr>
          <w:rFonts w:eastAsia="Batang" w:cs="Arial"/>
          <w:i/>
          <w:iCs/>
          <w:szCs w:val="22"/>
          <w:lang w:eastAsia="ko"/>
        </w:rPr>
        <w:t xml:space="preserve"> </w:t>
      </w:r>
      <w:r w:rsidRPr="00451BDE">
        <w:rPr>
          <w:rFonts w:eastAsia="Batang" w:cs="Arial"/>
          <w:i/>
          <w:iCs/>
          <w:szCs w:val="22"/>
          <w:lang w:eastAsia="ko"/>
        </w:rPr>
        <w:t>없습니다</w:t>
      </w:r>
      <w:r w:rsidRPr="00451BDE">
        <w:rPr>
          <w:rFonts w:eastAsia="Batang" w:cs="Arial"/>
          <w:i/>
          <w:iCs/>
          <w:szCs w:val="22"/>
          <w:lang w:eastAsia="ko"/>
        </w:rPr>
        <w:t xml:space="preserve">. </w:t>
      </w:r>
      <w:r w:rsidRPr="00451BDE">
        <w:rPr>
          <w:rFonts w:eastAsia="Batang" w:cs="Arial"/>
          <w:b/>
          <w:bCs/>
          <w:i/>
          <w:iCs/>
          <w:szCs w:val="22"/>
          <w:lang w:eastAsia="ko"/>
        </w:rPr>
        <w:t>그리고</w:t>
      </w:r>
      <w:r w:rsidRPr="00451BDE">
        <w:rPr>
          <w:rFonts w:eastAsia="Batang" w:cs="Arial"/>
          <w:b/>
          <w:bCs/>
          <w:szCs w:val="22"/>
        </w:rPr>
        <w:t xml:space="preserve"> </w:t>
      </w:r>
    </w:p>
    <w:p w14:paraId="02FA6CC0" w14:textId="7C38C7C1" w:rsidR="003F1944" w:rsidRPr="00451BDE" w:rsidRDefault="003F1944" w:rsidP="00136E10">
      <w:pPr>
        <w:numPr>
          <w:ilvl w:val="0"/>
          <w:numId w:val="33"/>
        </w:numPr>
        <w:tabs>
          <w:tab w:val="left" w:pos="1440"/>
        </w:tabs>
        <w:spacing w:before="0" w:after="0"/>
        <w:ind w:left="1440"/>
        <w:rPr>
          <w:rFonts w:eastAsia="Batang" w:cs="Arial"/>
          <w:szCs w:val="22"/>
        </w:rPr>
      </w:pPr>
      <w:r w:rsidRPr="00451BDE">
        <w:rPr>
          <w:rFonts w:eastAsia="Batang" w:cs="Arial"/>
          <w:szCs w:val="22"/>
        </w:rPr>
        <w:t>appointment is necessary to avoid harm to the adult or significant dissipation of the property of the adult, or to obtain or provide funds or other property needed for the support, care, education, health, or welfare of the adult, or of an individual who is entitled to the adult's support, and protection is necessary or desirable to provide funds or other property for that purpose.</w:t>
      </w:r>
      <w:r w:rsidRPr="00451BDE">
        <w:rPr>
          <w:rFonts w:eastAsia="Batang" w:cs="Arial"/>
          <w:szCs w:val="22"/>
        </w:rPr>
        <w:br/>
      </w:r>
      <w:r w:rsidRPr="00451BDE">
        <w:rPr>
          <w:rFonts w:eastAsia="Batang" w:cs="Arial"/>
          <w:i/>
          <w:iCs/>
          <w:szCs w:val="22"/>
          <w:lang w:eastAsia="ko"/>
        </w:rPr>
        <w:t>성인의</w:t>
      </w:r>
      <w:r w:rsidRPr="00451BDE">
        <w:rPr>
          <w:rFonts w:eastAsia="Batang" w:cs="Arial"/>
          <w:i/>
          <w:iCs/>
          <w:szCs w:val="22"/>
          <w:lang w:eastAsia="ko"/>
        </w:rPr>
        <w:t xml:space="preserve"> </w:t>
      </w:r>
      <w:r w:rsidRPr="00451BDE">
        <w:rPr>
          <w:rFonts w:eastAsia="Batang" w:cs="Arial"/>
          <w:i/>
          <w:iCs/>
          <w:szCs w:val="22"/>
          <w:lang w:eastAsia="ko"/>
        </w:rPr>
        <w:t>피해</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상당한</w:t>
      </w:r>
      <w:r w:rsidRPr="00451BDE">
        <w:rPr>
          <w:rFonts w:eastAsia="Batang" w:cs="Arial"/>
          <w:i/>
          <w:iCs/>
          <w:szCs w:val="22"/>
          <w:lang w:eastAsia="ko"/>
        </w:rPr>
        <w:t xml:space="preserve"> </w:t>
      </w:r>
      <w:r w:rsidRPr="00451BDE">
        <w:rPr>
          <w:rFonts w:eastAsia="Batang" w:cs="Arial"/>
          <w:i/>
          <w:iCs/>
          <w:szCs w:val="22"/>
          <w:lang w:eastAsia="ko"/>
        </w:rPr>
        <w:t>재산의</w:t>
      </w:r>
      <w:r w:rsidRPr="00451BDE">
        <w:rPr>
          <w:rFonts w:eastAsia="Batang" w:cs="Arial"/>
          <w:i/>
          <w:iCs/>
          <w:szCs w:val="22"/>
          <w:lang w:eastAsia="ko"/>
        </w:rPr>
        <w:t xml:space="preserve"> </w:t>
      </w:r>
      <w:r w:rsidRPr="00451BDE">
        <w:rPr>
          <w:rFonts w:eastAsia="Batang" w:cs="Arial"/>
          <w:i/>
          <w:iCs/>
          <w:szCs w:val="22"/>
          <w:lang w:eastAsia="ko"/>
        </w:rPr>
        <w:t>소멸을</w:t>
      </w:r>
      <w:r w:rsidRPr="00451BDE">
        <w:rPr>
          <w:rFonts w:eastAsia="Batang" w:cs="Arial"/>
          <w:i/>
          <w:iCs/>
          <w:szCs w:val="22"/>
          <w:lang w:eastAsia="ko"/>
        </w:rPr>
        <w:t xml:space="preserve"> </w:t>
      </w:r>
      <w:r w:rsidRPr="00451BDE">
        <w:rPr>
          <w:rFonts w:eastAsia="Batang" w:cs="Arial"/>
          <w:i/>
          <w:iCs/>
          <w:szCs w:val="22"/>
          <w:lang w:eastAsia="ko"/>
        </w:rPr>
        <w:t>방지하기</w:t>
      </w:r>
      <w:r w:rsidRPr="00451BDE">
        <w:rPr>
          <w:rFonts w:eastAsia="Batang" w:cs="Arial"/>
          <w:i/>
          <w:iCs/>
          <w:szCs w:val="22"/>
          <w:lang w:eastAsia="ko"/>
        </w:rPr>
        <w:t xml:space="preserve"> </w:t>
      </w:r>
      <w:r w:rsidRPr="00451BDE">
        <w:rPr>
          <w:rFonts w:eastAsia="Batang" w:cs="Arial"/>
          <w:i/>
          <w:iCs/>
          <w:szCs w:val="22"/>
          <w:lang w:eastAsia="ko"/>
        </w:rPr>
        <w:t>위해</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성인의</w:t>
      </w:r>
      <w:r w:rsidRPr="00451BDE">
        <w:rPr>
          <w:rFonts w:eastAsia="Batang" w:cs="Arial"/>
          <w:i/>
          <w:iCs/>
          <w:szCs w:val="22"/>
          <w:lang w:eastAsia="ko"/>
        </w:rPr>
        <w:t xml:space="preserve"> </w:t>
      </w:r>
      <w:r w:rsidRPr="00451BDE">
        <w:rPr>
          <w:rFonts w:eastAsia="Batang" w:cs="Arial"/>
          <w:i/>
          <w:iCs/>
          <w:szCs w:val="22"/>
          <w:lang w:eastAsia="ko"/>
        </w:rPr>
        <w:t>지원</w:t>
      </w:r>
      <w:r w:rsidRPr="00451BDE">
        <w:rPr>
          <w:rFonts w:eastAsia="Batang" w:cs="Arial"/>
          <w:i/>
          <w:iCs/>
          <w:szCs w:val="22"/>
          <w:lang w:eastAsia="ko"/>
        </w:rPr>
        <w:t xml:space="preserve">, </w:t>
      </w:r>
      <w:r w:rsidRPr="00451BDE">
        <w:rPr>
          <w:rFonts w:eastAsia="Batang" w:cs="Arial"/>
          <w:i/>
          <w:iCs/>
          <w:szCs w:val="22"/>
          <w:lang w:eastAsia="ko"/>
        </w:rPr>
        <w:t>돌봄</w:t>
      </w:r>
      <w:r w:rsidRPr="00451BDE">
        <w:rPr>
          <w:rFonts w:eastAsia="Batang" w:cs="Arial"/>
          <w:i/>
          <w:iCs/>
          <w:szCs w:val="22"/>
          <w:lang w:eastAsia="ko"/>
        </w:rPr>
        <w:t xml:space="preserve">, </w:t>
      </w:r>
      <w:r w:rsidRPr="00451BDE">
        <w:rPr>
          <w:rFonts w:eastAsia="Batang" w:cs="Arial"/>
          <w:i/>
          <w:iCs/>
          <w:szCs w:val="22"/>
          <w:lang w:eastAsia="ko"/>
        </w:rPr>
        <w:t>교육</w:t>
      </w:r>
      <w:r w:rsidRPr="00451BDE">
        <w:rPr>
          <w:rFonts w:eastAsia="Batang" w:cs="Arial"/>
          <w:i/>
          <w:iCs/>
          <w:szCs w:val="22"/>
          <w:lang w:eastAsia="ko"/>
        </w:rPr>
        <w:t xml:space="preserve">, </w:t>
      </w:r>
      <w:r w:rsidRPr="00451BDE">
        <w:rPr>
          <w:rFonts w:eastAsia="Batang" w:cs="Arial"/>
          <w:i/>
          <w:iCs/>
          <w:szCs w:val="22"/>
          <w:lang w:eastAsia="ko"/>
        </w:rPr>
        <w:t>건강</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복지에</w:t>
      </w:r>
      <w:r w:rsidRPr="00451BDE">
        <w:rPr>
          <w:rFonts w:eastAsia="Batang" w:cs="Arial"/>
          <w:i/>
          <w:iCs/>
          <w:szCs w:val="22"/>
          <w:lang w:eastAsia="ko"/>
        </w:rPr>
        <w:t xml:space="preserve"> </w:t>
      </w:r>
      <w:r w:rsidRPr="00451BDE">
        <w:rPr>
          <w:rFonts w:eastAsia="Batang" w:cs="Arial"/>
          <w:i/>
          <w:iCs/>
          <w:szCs w:val="22"/>
          <w:lang w:eastAsia="ko"/>
        </w:rPr>
        <w:t>필요한</w:t>
      </w:r>
      <w:r w:rsidRPr="00451BDE">
        <w:rPr>
          <w:rFonts w:eastAsia="Batang" w:cs="Arial"/>
          <w:i/>
          <w:iCs/>
          <w:szCs w:val="22"/>
          <w:lang w:eastAsia="ko"/>
        </w:rPr>
        <w:t xml:space="preserve"> </w:t>
      </w:r>
      <w:r w:rsidRPr="00451BDE">
        <w:rPr>
          <w:rFonts w:eastAsia="Batang" w:cs="Arial"/>
          <w:i/>
          <w:iCs/>
          <w:szCs w:val="22"/>
          <w:lang w:eastAsia="ko"/>
        </w:rPr>
        <w:t>자금이나</w:t>
      </w:r>
      <w:r w:rsidRPr="00451BDE">
        <w:rPr>
          <w:rFonts w:eastAsia="Batang" w:cs="Arial"/>
          <w:i/>
          <w:iCs/>
          <w:szCs w:val="22"/>
          <w:lang w:eastAsia="ko"/>
        </w:rPr>
        <w:t xml:space="preserve"> </w:t>
      </w:r>
      <w:r w:rsidRPr="00451BDE">
        <w:rPr>
          <w:rFonts w:eastAsia="Batang" w:cs="Arial"/>
          <w:i/>
          <w:iCs/>
          <w:szCs w:val="22"/>
          <w:lang w:eastAsia="ko"/>
        </w:rPr>
        <w:t>기타</w:t>
      </w:r>
      <w:r w:rsidRPr="00451BDE">
        <w:rPr>
          <w:rFonts w:eastAsia="Batang" w:cs="Arial"/>
          <w:i/>
          <w:iCs/>
          <w:szCs w:val="22"/>
          <w:lang w:eastAsia="ko"/>
        </w:rPr>
        <w:t xml:space="preserve"> </w:t>
      </w:r>
      <w:r w:rsidRPr="00451BDE">
        <w:rPr>
          <w:rFonts w:eastAsia="Batang" w:cs="Arial"/>
          <w:i/>
          <w:iCs/>
          <w:szCs w:val="22"/>
          <w:lang w:eastAsia="ko"/>
        </w:rPr>
        <w:t>재산을</w:t>
      </w:r>
      <w:r w:rsidRPr="00451BDE">
        <w:rPr>
          <w:rFonts w:eastAsia="Batang" w:cs="Arial"/>
          <w:i/>
          <w:iCs/>
          <w:szCs w:val="22"/>
          <w:lang w:eastAsia="ko"/>
        </w:rPr>
        <w:t xml:space="preserve"> </w:t>
      </w:r>
      <w:r w:rsidRPr="00451BDE">
        <w:rPr>
          <w:rFonts w:eastAsia="Batang" w:cs="Arial"/>
          <w:i/>
          <w:iCs/>
          <w:szCs w:val="22"/>
          <w:lang w:eastAsia="ko"/>
        </w:rPr>
        <w:t>획득하거나</w:t>
      </w:r>
      <w:r w:rsidRPr="00451BDE">
        <w:rPr>
          <w:rFonts w:eastAsia="Batang" w:cs="Arial"/>
          <w:i/>
          <w:iCs/>
          <w:szCs w:val="22"/>
          <w:lang w:eastAsia="ko"/>
        </w:rPr>
        <w:t xml:space="preserve"> </w:t>
      </w:r>
      <w:r w:rsidRPr="00451BDE">
        <w:rPr>
          <w:rFonts w:eastAsia="Batang" w:cs="Arial"/>
          <w:i/>
          <w:iCs/>
          <w:szCs w:val="22"/>
          <w:lang w:eastAsia="ko"/>
        </w:rPr>
        <w:t>제공하기</w:t>
      </w:r>
      <w:r w:rsidRPr="00451BDE">
        <w:rPr>
          <w:rFonts w:eastAsia="Batang" w:cs="Arial"/>
          <w:i/>
          <w:iCs/>
          <w:szCs w:val="22"/>
          <w:lang w:eastAsia="ko"/>
        </w:rPr>
        <w:t xml:space="preserve"> </w:t>
      </w:r>
      <w:r w:rsidRPr="00451BDE">
        <w:rPr>
          <w:rFonts w:eastAsia="Batang" w:cs="Arial"/>
          <w:i/>
          <w:iCs/>
          <w:szCs w:val="22"/>
          <w:lang w:eastAsia="ko"/>
        </w:rPr>
        <w:t>위해</w:t>
      </w:r>
      <w:r w:rsidRPr="00451BDE">
        <w:rPr>
          <w:rFonts w:eastAsia="Batang" w:cs="Arial"/>
          <w:i/>
          <w:iCs/>
          <w:szCs w:val="22"/>
          <w:lang w:eastAsia="ko"/>
        </w:rPr>
        <w:t xml:space="preserve"> </w:t>
      </w:r>
      <w:r w:rsidRPr="00451BDE">
        <w:rPr>
          <w:rFonts w:eastAsia="Batang" w:cs="Arial"/>
          <w:i/>
          <w:iCs/>
          <w:szCs w:val="22"/>
          <w:lang w:eastAsia="ko"/>
        </w:rPr>
        <w:t>지정이</w:t>
      </w:r>
      <w:r w:rsidRPr="00451BDE">
        <w:rPr>
          <w:rFonts w:eastAsia="Batang" w:cs="Arial"/>
          <w:i/>
          <w:iCs/>
          <w:szCs w:val="22"/>
          <w:lang w:eastAsia="ko"/>
        </w:rPr>
        <w:t xml:space="preserve"> </w:t>
      </w:r>
      <w:r w:rsidRPr="00451BDE">
        <w:rPr>
          <w:rFonts w:eastAsia="Batang" w:cs="Arial"/>
          <w:i/>
          <w:iCs/>
          <w:szCs w:val="22"/>
          <w:lang w:eastAsia="ko"/>
        </w:rPr>
        <w:t>필요하며</w:t>
      </w:r>
      <w:r w:rsidRPr="00451BDE">
        <w:rPr>
          <w:rFonts w:eastAsia="Batang" w:cs="Arial"/>
          <w:i/>
          <w:iCs/>
          <w:szCs w:val="22"/>
          <w:lang w:eastAsia="ko"/>
        </w:rPr>
        <w:t xml:space="preserve"> </w:t>
      </w:r>
      <w:r w:rsidRPr="00451BDE">
        <w:rPr>
          <w:rFonts w:eastAsia="Batang" w:cs="Arial"/>
          <w:i/>
          <w:iCs/>
          <w:szCs w:val="22"/>
          <w:lang w:eastAsia="ko"/>
        </w:rPr>
        <w:t>이를</w:t>
      </w:r>
      <w:r w:rsidRPr="00451BDE">
        <w:rPr>
          <w:rFonts w:eastAsia="Batang" w:cs="Arial"/>
          <w:i/>
          <w:iCs/>
          <w:szCs w:val="22"/>
          <w:lang w:eastAsia="ko"/>
        </w:rPr>
        <w:t xml:space="preserve"> </w:t>
      </w:r>
      <w:r w:rsidRPr="00451BDE">
        <w:rPr>
          <w:rFonts w:eastAsia="Batang" w:cs="Arial"/>
          <w:i/>
          <w:iCs/>
          <w:szCs w:val="22"/>
          <w:lang w:eastAsia="ko"/>
        </w:rPr>
        <w:t>위한</w:t>
      </w:r>
      <w:r w:rsidRPr="00451BDE">
        <w:rPr>
          <w:rFonts w:eastAsia="Batang" w:cs="Arial"/>
          <w:i/>
          <w:iCs/>
          <w:szCs w:val="22"/>
          <w:lang w:eastAsia="ko"/>
        </w:rPr>
        <w:t xml:space="preserve"> </w:t>
      </w:r>
      <w:r w:rsidRPr="00451BDE">
        <w:rPr>
          <w:rFonts w:eastAsia="Batang" w:cs="Arial"/>
          <w:i/>
          <w:iCs/>
          <w:szCs w:val="22"/>
          <w:lang w:eastAsia="ko"/>
        </w:rPr>
        <w:t>자금이나</w:t>
      </w:r>
      <w:r w:rsidRPr="00451BDE">
        <w:rPr>
          <w:rFonts w:eastAsia="Batang" w:cs="Arial"/>
          <w:i/>
          <w:iCs/>
          <w:szCs w:val="22"/>
          <w:lang w:eastAsia="ko"/>
        </w:rPr>
        <w:t xml:space="preserve"> </w:t>
      </w:r>
      <w:r w:rsidRPr="00451BDE">
        <w:rPr>
          <w:rFonts w:eastAsia="Batang" w:cs="Arial"/>
          <w:i/>
          <w:iCs/>
          <w:szCs w:val="22"/>
          <w:lang w:eastAsia="ko"/>
        </w:rPr>
        <w:t>기타</w:t>
      </w:r>
      <w:r w:rsidRPr="00451BDE">
        <w:rPr>
          <w:rFonts w:eastAsia="Batang" w:cs="Arial"/>
          <w:i/>
          <w:iCs/>
          <w:szCs w:val="22"/>
          <w:lang w:eastAsia="ko"/>
        </w:rPr>
        <w:t xml:space="preserve"> </w:t>
      </w:r>
      <w:r w:rsidRPr="00451BDE">
        <w:rPr>
          <w:rFonts w:eastAsia="Batang" w:cs="Arial"/>
          <w:i/>
          <w:iCs/>
          <w:szCs w:val="22"/>
          <w:lang w:eastAsia="ko"/>
        </w:rPr>
        <w:t>재산을</w:t>
      </w:r>
      <w:r w:rsidRPr="00451BDE">
        <w:rPr>
          <w:rFonts w:eastAsia="Batang" w:cs="Arial"/>
          <w:i/>
          <w:iCs/>
          <w:szCs w:val="22"/>
          <w:lang w:eastAsia="ko"/>
        </w:rPr>
        <w:t xml:space="preserve"> </w:t>
      </w:r>
      <w:r w:rsidRPr="00451BDE">
        <w:rPr>
          <w:rFonts w:eastAsia="Batang" w:cs="Arial"/>
          <w:i/>
          <w:iCs/>
          <w:szCs w:val="22"/>
          <w:lang w:eastAsia="ko"/>
        </w:rPr>
        <w:t>제공하기</w:t>
      </w:r>
      <w:r w:rsidRPr="00451BDE">
        <w:rPr>
          <w:rFonts w:eastAsia="Batang" w:cs="Arial"/>
          <w:i/>
          <w:iCs/>
          <w:szCs w:val="22"/>
          <w:lang w:eastAsia="ko"/>
        </w:rPr>
        <w:t xml:space="preserve"> </w:t>
      </w:r>
      <w:r w:rsidRPr="00451BDE">
        <w:rPr>
          <w:rFonts w:eastAsia="Batang" w:cs="Arial"/>
          <w:i/>
          <w:iCs/>
          <w:szCs w:val="22"/>
          <w:lang w:eastAsia="ko"/>
        </w:rPr>
        <w:t>위해</w:t>
      </w:r>
      <w:r w:rsidRPr="00451BDE">
        <w:rPr>
          <w:rFonts w:eastAsia="Batang" w:cs="Arial"/>
          <w:i/>
          <w:iCs/>
          <w:szCs w:val="22"/>
          <w:lang w:eastAsia="ko"/>
        </w:rPr>
        <w:t xml:space="preserve"> </w:t>
      </w:r>
      <w:r w:rsidRPr="00451BDE">
        <w:rPr>
          <w:rFonts w:eastAsia="Batang" w:cs="Arial"/>
          <w:i/>
          <w:iCs/>
          <w:szCs w:val="22"/>
          <w:lang w:eastAsia="ko"/>
        </w:rPr>
        <w:t>보호가</w:t>
      </w:r>
      <w:r w:rsidRPr="00451BDE">
        <w:rPr>
          <w:rFonts w:eastAsia="Batang" w:cs="Arial"/>
          <w:i/>
          <w:iCs/>
          <w:szCs w:val="22"/>
          <w:lang w:eastAsia="ko"/>
        </w:rPr>
        <w:t xml:space="preserve"> </w:t>
      </w:r>
      <w:r w:rsidRPr="00451BDE">
        <w:rPr>
          <w:rFonts w:eastAsia="Batang" w:cs="Arial"/>
          <w:i/>
          <w:iCs/>
          <w:szCs w:val="22"/>
          <w:lang w:eastAsia="ko"/>
        </w:rPr>
        <w:t>필요하거나</w:t>
      </w:r>
      <w:r w:rsidRPr="00451BDE">
        <w:rPr>
          <w:rFonts w:eastAsia="Batang" w:cs="Arial"/>
          <w:i/>
          <w:iCs/>
          <w:szCs w:val="22"/>
          <w:lang w:eastAsia="ko"/>
        </w:rPr>
        <w:t xml:space="preserve"> </w:t>
      </w:r>
      <w:r w:rsidRPr="00451BDE">
        <w:rPr>
          <w:rFonts w:eastAsia="Batang" w:cs="Arial"/>
          <w:i/>
          <w:iCs/>
          <w:szCs w:val="22"/>
          <w:lang w:eastAsia="ko"/>
        </w:rPr>
        <w:t>바람직합니다</w:t>
      </w:r>
      <w:r w:rsidRPr="00451BDE">
        <w:rPr>
          <w:rFonts w:eastAsia="Batang" w:cs="Arial"/>
          <w:i/>
          <w:iCs/>
          <w:szCs w:val="22"/>
          <w:lang w:eastAsia="ko"/>
        </w:rPr>
        <w:t>.</w:t>
      </w:r>
    </w:p>
    <w:p w14:paraId="36682DAE" w14:textId="77777777" w:rsidR="006B7C5A" w:rsidRPr="00451BDE" w:rsidRDefault="003F1944" w:rsidP="00136E10">
      <w:pPr>
        <w:tabs>
          <w:tab w:val="left" w:pos="1440"/>
        </w:tabs>
        <w:spacing w:after="0"/>
        <w:ind w:left="1080" w:hanging="360"/>
        <w:rPr>
          <w:rFonts w:eastAsia="Batang" w:cs="Arial"/>
          <w:i/>
          <w:szCs w:val="22"/>
        </w:rPr>
      </w:pPr>
      <w:proofErr w:type="gramStart"/>
      <w:r w:rsidRPr="00451BDE">
        <w:rPr>
          <w:rFonts w:eastAsia="Batang" w:cs="Arial"/>
          <w:szCs w:val="22"/>
        </w:rPr>
        <w:t>[  ]</w:t>
      </w:r>
      <w:proofErr w:type="gramEnd"/>
      <w:r w:rsidRPr="00451BDE">
        <w:rPr>
          <w:rFonts w:eastAsia="Batang" w:cs="Arial"/>
          <w:szCs w:val="22"/>
        </w:rPr>
        <w:tab/>
        <w:t>The Respondent needs an order for a protective arrangement as explained below:</w:t>
      </w:r>
      <w:r w:rsidRPr="00451BDE">
        <w:rPr>
          <w:rFonts w:eastAsia="Batang" w:cs="Arial"/>
          <w:i/>
          <w:iCs/>
          <w:szCs w:val="22"/>
        </w:rPr>
        <w:t xml:space="preserve"> (describe the protection that would benefit the Respondent.)</w:t>
      </w:r>
    </w:p>
    <w:p w14:paraId="5C2AB466" w14:textId="753746CA" w:rsidR="00E06AC7" w:rsidRPr="00451BDE" w:rsidRDefault="006717B3" w:rsidP="009D7ACD">
      <w:pPr>
        <w:tabs>
          <w:tab w:val="left" w:pos="1440"/>
        </w:tabs>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아래</w:t>
      </w:r>
      <w:r w:rsidRPr="00451BDE">
        <w:rPr>
          <w:rFonts w:eastAsia="Batang" w:cs="Arial"/>
          <w:i/>
          <w:iCs/>
          <w:szCs w:val="22"/>
          <w:lang w:eastAsia="ko"/>
        </w:rPr>
        <w:t xml:space="preserve"> </w:t>
      </w:r>
      <w:r w:rsidRPr="00451BDE">
        <w:rPr>
          <w:rFonts w:eastAsia="Batang" w:cs="Arial"/>
          <w:i/>
          <w:iCs/>
          <w:szCs w:val="22"/>
          <w:lang w:eastAsia="ko"/>
        </w:rPr>
        <w:t>설명에</w:t>
      </w:r>
      <w:r w:rsidRPr="00451BDE">
        <w:rPr>
          <w:rFonts w:eastAsia="Batang" w:cs="Arial"/>
          <w:i/>
          <w:iCs/>
          <w:szCs w:val="22"/>
          <w:lang w:eastAsia="ko"/>
        </w:rPr>
        <w:t xml:space="preserve"> </w:t>
      </w:r>
      <w:r w:rsidRPr="00451BDE">
        <w:rPr>
          <w:rFonts w:eastAsia="Batang" w:cs="Arial"/>
          <w:i/>
          <w:iCs/>
          <w:szCs w:val="22"/>
          <w:lang w:eastAsia="ko"/>
        </w:rPr>
        <w:t>따른</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w:t>
      </w:r>
      <w:r w:rsidRPr="00451BDE">
        <w:rPr>
          <w:rFonts w:eastAsia="Batang" w:cs="Arial"/>
          <w:i/>
          <w:iCs/>
          <w:szCs w:val="22"/>
          <w:lang w:eastAsia="ko"/>
        </w:rPr>
        <w:t xml:space="preserve"> </w:t>
      </w:r>
      <w:r w:rsidRPr="00451BDE">
        <w:rPr>
          <w:rFonts w:eastAsia="Batang" w:cs="Arial"/>
          <w:i/>
          <w:iCs/>
          <w:szCs w:val="22"/>
          <w:lang w:eastAsia="ko"/>
        </w:rPr>
        <w:t>명령이</w:t>
      </w:r>
      <w:r w:rsidRPr="00451BDE">
        <w:rPr>
          <w:rFonts w:eastAsia="Batang" w:cs="Arial"/>
          <w:i/>
          <w:iCs/>
          <w:szCs w:val="22"/>
          <w:lang w:eastAsia="ko"/>
        </w:rPr>
        <w:t xml:space="preserve"> </w:t>
      </w:r>
      <w:r w:rsidRPr="00451BDE">
        <w:rPr>
          <w:rFonts w:eastAsia="Batang" w:cs="Arial"/>
          <w:i/>
          <w:iCs/>
          <w:szCs w:val="22"/>
          <w:lang w:eastAsia="ko"/>
        </w:rPr>
        <w:t>필요합니다</w:t>
      </w:r>
      <w:r w:rsidRPr="00451BDE">
        <w:rPr>
          <w:rFonts w:eastAsia="Batang" w:cs="Arial"/>
          <w:i/>
          <w:iCs/>
          <w:szCs w:val="22"/>
          <w:lang w:eastAsia="ko"/>
        </w:rPr>
        <w:t>. (</w:t>
      </w:r>
      <w:r w:rsidRPr="00451BDE">
        <w:rPr>
          <w:rFonts w:eastAsia="Batang" w:cs="Arial"/>
          <w:i/>
          <w:iCs/>
          <w:szCs w:val="22"/>
          <w:lang w:eastAsia="ko"/>
        </w:rPr>
        <w:t>피청원인에게</w:t>
      </w:r>
      <w:r w:rsidRPr="00451BDE">
        <w:rPr>
          <w:rFonts w:eastAsia="Batang" w:cs="Arial"/>
          <w:i/>
          <w:iCs/>
          <w:szCs w:val="22"/>
          <w:lang w:eastAsia="ko"/>
        </w:rPr>
        <w:t xml:space="preserve"> </w:t>
      </w:r>
      <w:r w:rsidRPr="00451BDE">
        <w:rPr>
          <w:rFonts w:eastAsia="Batang" w:cs="Arial"/>
          <w:i/>
          <w:iCs/>
          <w:szCs w:val="22"/>
          <w:lang w:eastAsia="ko"/>
        </w:rPr>
        <w:t>도움이</w:t>
      </w:r>
      <w:r w:rsidRPr="00451BDE">
        <w:rPr>
          <w:rFonts w:eastAsia="Batang" w:cs="Arial"/>
          <w:i/>
          <w:iCs/>
          <w:szCs w:val="22"/>
          <w:lang w:eastAsia="ko"/>
        </w:rPr>
        <w:t xml:space="preserve"> </w:t>
      </w:r>
      <w:r w:rsidRPr="00451BDE">
        <w:rPr>
          <w:rFonts w:eastAsia="Batang" w:cs="Arial"/>
          <w:i/>
          <w:iCs/>
          <w:szCs w:val="22"/>
          <w:lang w:eastAsia="ko"/>
        </w:rPr>
        <w:t>될</w:t>
      </w:r>
      <w:r w:rsidRPr="00451BDE">
        <w:rPr>
          <w:rFonts w:eastAsia="Batang" w:cs="Arial"/>
          <w:i/>
          <w:iCs/>
          <w:szCs w:val="22"/>
          <w:lang w:eastAsia="ko"/>
        </w:rPr>
        <w:t xml:space="preserve"> </w:t>
      </w:r>
      <w:r w:rsidRPr="00451BDE">
        <w:rPr>
          <w:rFonts w:eastAsia="Batang" w:cs="Arial"/>
          <w:i/>
          <w:iCs/>
          <w:szCs w:val="22"/>
          <w:lang w:eastAsia="ko"/>
        </w:rPr>
        <w:t>수</w:t>
      </w:r>
      <w:r w:rsidRPr="00451BDE">
        <w:rPr>
          <w:rFonts w:eastAsia="Batang" w:cs="Arial"/>
          <w:i/>
          <w:iCs/>
          <w:szCs w:val="22"/>
          <w:lang w:eastAsia="ko"/>
        </w:rPr>
        <w:t xml:space="preserve"> </w:t>
      </w:r>
      <w:r w:rsidRPr="00451BDE">
        <w:rPr>
          <w:rFonts w:eastAsia="Batang" w:cs="Arial"/>
          <w:i/>
          <w:iCs/>
          <w:szCs w:val="22"/>
          <w:lang w:eastAsia="ko"/>
        </w:rPr>
        <w:t>있는</w:t>
      </w:r>
      <w:r w:rsidRPr="00451BDE">
        <w:rPr>
          <w:rFonts w:eastAsia="Batang" w:cs="Arial"/>
          <w:i/>
          <w:iCs/>
          <w:szCs w:val="22"/>
          <w:lang w:eastAsia="ko"/>
        </w:rPr>
        <w:t xml:space="preserve"> </w:t>
      </w:r>
      <w:r w:rsidRPr="00451BDE">
        <w:rPr>
          <w:rFonts w:eastAsia="Batang" w:cs="Arial"/>
          <w:i/>
          <w:iCs/>
          <w:szCs w:val="22"/>
          <w:lang w:eastAsia="ko"/>
        </w:rPr>
        <w:t>보호를</w:t>
      </w:r>
      <w:r w:rsidRPr="00451BDE">
        <w:rPr>
          <w:rFonts w:eastAsia="Batang" w:cs="Arial"/>
          <w:i/>
          <w:iCs/>
          <w:szCs w:val="22"/>
          <w:lang w:eastAsia="ko"/>
        </w:rPr>
        <w:t xml:space="preserve"> </w:t>
      </w:r>
      <w:r w:rsidRPr="00451BDE">
        <w:rPr>
          <w:rFonts w:eastAsia="Batang" w:cs="Arial"/>
          <w:i/>
          <w:iCs/>
          <w:szCs w:val="22"/>
          <w:lang w:eastAsia="ko"/>
        </w:rPr>
        <w:t>설명해주십시오</w:t>
      </w:r>
      <w:r w:rsidRPr="00451BDE">
        <w:rPr>
          <w:rFonts w:eastAsia="Batang" w:cs="Arial"/>
          <w:i/>
          <w:iCs/>
          <w:szCs w:val="22"/>
          <w:lang w:eastAsia="ko"/>
        </w:rPr>
        <w:t>.)</w:t>
      </w:r>
    </w:p>
    <w:p w14:paraId="6D57A52A" w14:textId="740E3730" w:rsidR="006C3101" w:rsidRPr="00451BDE" w:rsidRDefault="00CF0E7A" w:rsidP="006717B3">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5668339E" w14:textId="17B63F0E" w:rsidR="00CF0E7A" w:rsidRPr="00451BDE" w:rsidRDefault="00CF0E7A" w:rsidP="006717B3">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76911BDF" w14:textId="4E538E40" w:rsidR="006C3101" w:rsidRPr="00451BDE" w:rsidRDefault="00CF0E7A" w:rsidP="006717B3">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08D5EC00" w14:textId="77777777" w:rsidR="006B7C5A" w:rsidRPr="00451BDE" w:rsidRDefault="00351A27" w:rsidP="00136E10">
      <w:pPr>
        <w:spacing w:after="0"/>
        <w:rPr>
          <w:rFonts w:eastAsia="Batang" w:cs="Arial"/>
          <w:b/>
          <w:szCs w:val="22"/>
        </w:rPr>
      </w:pPr>
      <w:r w:rsidRPr="00451BDE">
        <w:rPr>
          <w:rFonts w:eastAsia="Batang" w:cs="Arial"/>
          <w:b/>
          <w:bCs/>
          <w:color w:val="000000"/>
          <w:szCs w:val="22"/>
        </w:rPr>
        <w:t>8</w:t>
      </w:r>
      <w:r w:rsidRPr="00451BDE">
        <w:rPr>
          <w:rFonts w:eastAsia="Batang" w:cs="Arial"/>
          <w:b/>
          <w:bCs/>
          <w:szCs w:val="22"/>
        </w:rPr>
        <w:t>.</w:t>
      </w:r>
      <w:r w:rsidRPr="00451BDE">
        <w:rPr>
          <w:rFonts w:eastAsia="Batang" w:cs="Arial"/>
          <w:b/>
          <w:bCs/>
          <w:szCs w:val="22"/>
        </w:rPr>
        <w:tab/>
        <w:t>Scope of Guardianship/Conservatorship</w:t>
      </w:r>
    </w:p>
    <w:p w14:paraId="37E7344C" w14:textId="768509DC" w:rsidR="00E675C7" w:rsidRPr="00451BDE" w:rsidRDefault="006717B3" w:rsidP="009D7ACD">
      <w:pPr>
        <w:spacing w:before="0" w:after="0"/>
        <w:rPr>
          <w:rFonts w:eastAsia="Batang" w:cs="Arial"/>
          <w:b/>
          <w:i/>
          <w:iCs/>
          <w:szCs w:val="22"/>
        </w:rPr>
      </w:pPr>
      <w:r w:rsidRPr="00451BDE">
        <w:rPr>
          <w:rFonts w:eastAsia="Batang" w:cs="Arial"/>
          <w:b/>
          <w:bCs/>
          <w:i/>
          <w:iCs/>
          <w:szCs w:val="22"/>
        </w:rPr>
        <w:tab/>
      </w:r>
      <w:r w:rsidRPr="00451BDE">
        <w:rPr>
          <w:rFonts w:eastAsia="Batang" w:cs="Arial"/>
          <w:b/>
          <w:bCs/>
          <w:i/>
          <w:iCs/>
          <w:szCs w:val="22"/>
          <w:lang w:eastAsia="ko"/>
        </w:rPr>
        <w:t>후견</w:t>
      </w:r>
      <w:r w:rsidRPr="00451BDE">
        <w:rPr>
          <w:rFonts w:eastAsia="Batang" w:cs="Arial"/>
          <w:b/>
          <w:bCs/>
          <w:i/>
          <w:iCs/>
          <w:szCs w:val="22"/>
          <w:lang w:eastAsia="ko"/>
        </w:rPr>
        <w:t>/</w:t>
      </w:r>
      <w:r w:rsidRPr="00451BDE">
        <w:rPr>
          <w:rFonts w:eastAsia="Batang" w:cs="Arial"/>
          <w:b/>
          <w:bCs/>
          <w:i/>
          <w:iCs/>
          <w:szCs w:val="22"/>
          <w:lang w:eastAsia="ko"/>
        </w:rPr>
        <w:t>관리</w:t>
      </w:r>
      <w:r w:rsidRPr="00451BDE">
        <w:rPr>
          <w:rFonts w:eastAsia="Batang" w:cs="Arial"/>
          <w:b/>
          <w:bCs/>
          <w:i/>
          <w:iCs/>
          <w:szCs w:val="22"/>
          <w:lang w:eastAsia="ko"/>
        </w:rPr>
        <w:t xml:space="preserve"> </w:t>
      </w:r>
      <w:r w:rsidRPr="00451BDE">
        <w:rPr>
          <w:rFonts w:eastAsia="Batang" w:cs="Arial"/>
          <w:b/>
          <w:bCs/>
          <w:i/>
          <w:iCs/>
          <w:szCs w:val="22"/>
          <w:lang w:eastAsia="ko"/>
        </w:rPr>
        <w:t>범위</w:t>
      </w:r>
    </w:p>
    <w:p w14:paraId="483B0E61" w14:textId="77777777" w:rsidR="006B7C5A" w:rsidRPr="00451BDE" w:rsidRDefault="00DA3E5A" w:rsidP="00136E10">
      <w:pPr>
        <w:spacing w:after="0"/>
        <w:ind w:left="720"/>
        <w:rPr>
          <w:rFonts w:eastAsia="Batang" w:cs="Arial"/>
          <w:i/>
          <w:szCs w:val="22"/>
        </w:rPr>
      </w:pPr>
      <w:r w:rsidRPr="00451BDE">
        <w:rPr>
          <w:rFonts w:eastAsia="Batang" w:cs="Arial"/>
          <w:b/>
          <w:bCs/>
          <w:i/>
          <w:iCs/>
          <w:szCs w:val="22"/>
        </w:rPr>
        <w:t>Important!</w:t>
      </w:r>
      <w:r w:rsidRPr="00451BDE">
        <w:rPr>
          <w:rFonts w:eastAsia="Batang" w:cs="Arial"/>
          <w:i/>
          <w:iCs/>
          <w:szCs w:val="22"/>
        </w:rPr>
        <w:t xml:space="preserve"> A less restrictive alternative or other protective arrangement is preferred to guardianship or conservatorship. A limited guardianship or conservatorship is preferred to a full guardianship or conservatorship.</w:t>
      </w:r>
    </w:p>
    <w:p w14:paraId="3BCE0BDF" w14:textId="4945C4F6" w:rsidR="00E675C7" w:rsidRPr="00451BDE" w:rsidRDefault="006B7C5A" w:rsidP="009D7ACD">
      <w:pPr>
        <w:spacing w:before="0" w:after="0"/>
        <w:ind w:left="720"/>
        <w:rPr>
          <w:rFonts w:eastAsia="Batang" w:cs="Arial"/>
          <w:i/>
          <w:iCs/>
          <w:szCs w:val="22"/>
          <w:lang w:eastAsia="ko-KR"/>
        </w:rPr>
      </w:pPr>
      <w:r w:rsidRPr="00451BDE">
        <w:rPr>
          <w:rFonts w:eastAsia="Batang" w:cs="Arial"/>
          <w:b/>
          <w:bCs/>
          <w:i/>
          <w:iCs/>
          <w:szCs w:val="22"/>
          <w:lang w:eastAsia="ko"/>
        </w:rPr>
        <w:t>주요사항</w:t>
      </w:r>
      <w:r w:rsidRPr="00451BDE">
        <w:rPr>
          <w:rFonts w:eastAsia="Batang" w:cs="Arial"/>
          <w:b/>
          <w:bCs/>
          <w:i/>
          <w:iCs/>
          <w:szCs w:val="22"/>
          <w:lang w:eastAsia="ko"/>
        </w:rPr>
        <w:t>!</w:t>
      </w:r>
      <w:r w:rsidRPr="00451BDE">
        <w:rPr>
          <w:rFonts w:eastAsia="Batang" w:cs="Arial"/>
          <w:i/>
          <w:iCs/>
          <w:szCs w:val="22"/>
          <w:lang w:eastAsia="ko"/>
        </w:rPr>
        <w:t xml:space="preserve"> </w:t>
      </w:r>
      <w:r w:rsidRPr="00451BDE">
        <w:rPr>
          <w:rFonts w:eastAsia="Batang" w:cs="Arial"/>
          <w:i/>
          <w:iCs/>
          <w:szCs w:val="22"/>
          <w:lang w:eastAsia="ko"/>
        </w:rPr>
        <w:t>후견</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관리보다</w:t>
      </w:r>
      <w:r w:rsidRPr="00451BDE">
        <w:rPr>
          <w:rFonts w:eastAsia="Batang" w:cs="Arial"/>
          <w:i/>
          <w:iCs/>
          <w:szCs w:val="22"/>
          <w:lang w:eastAsia="ko"/>
        </w:rPr>
        <w:t xml:space="preserve"> </w:t>
      </w:r>
      <w:r w:rsidRPr="00451BDE">
        <w:rPr>
          <w:rFonts w:eastAsia="Batang" w:cs="Arial"/>
          <w:i/>
          <w:iCs/>
          <w:szCs w:val="22"/>
          <w:lang w:eastAsia="ko"/>
        </w:rPr>
        <w:t>덜</w:t>
      </w:r>
      <w:r w:rsidRPr="00451BDE">
        <w:rPr>
          <w:rFonts w:eastAsia="Batang" w:cs="Arial"/>
          <w:i/>
          <w:iCs/>
          <w:szCs w:val="22"/>
          <w:lang w:eastAsia="ko"/>
        </w:rPr>
        <w:t xml:space="preserve"> </w:t>
      </w:r>
      <w:r w:rsidRPr="00451BDE">
        <w:rPr>
          <w:rFonts w:eastAsia="Batang" w:cs="Arial"/>
          <w:i/>
          <w:iCs/>
          <w:szCs w:val="22"/>
          <w:lang w:eastAsia="ko"/>
        </w:rPr>
        <w:t>제한적인</w:t>
      </w:r>
      <w:r w:rsidRPr="00451BDE">
        <w:rPr>
          <w:rFonts w:eastAsia="Batang" w:cs="Arial"/>
          <w:i/>
          <w:iCs/>
          <w:szCs w:val="22"/>
          <w:lang w:eastAsia="ko"/>
        </w:rPr>
        <w:t xml:space="preserve"> </w:t>
      </w:r>
      <w:r w:rsidRPr="00451BDE">
        <w:rPr>
          <w:rFonts w:eastAsia="Batang" w:cs="Arial"/>
          <w:i/>
          <w:iCs/>
          <w:szCs w:val="22"/>
          <w:lang w:eastAsia="ko"/>
        </w:rPr>
        <w:t>대안이나</w:t>
      </w:r>
      <w:r w:rsidRPr="00451BDE">
        <w:rPr>
          <w:rFonts w:eastAsia="Batang" w:cs="Arial"/>
          <w:i/>
          <w:iCs/>
          <w:szCs w:val="22"/>
          <w:lang w:eastAsia="ko"/>
        </w:rPr>
        <w:t xml:space="preserve"> </w:t>
      </w:r>
      <w:r w:rsidRPr="00451BDE">
        <w:rPr>
          <w:rFonts w:eastAsia="Batang" w:cs="Arial"/>
          <w:i/>
          <w:iCs/>
          <w:szCs w:val="22"/>
          <w:lang w:eastAsia="ko"/>
        </w:rPr>
        <w:t>기타</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계획이</w:t>
      </w:r>
      <w:r w:rsidRPr="00451BDE">
        <w:rPr>
          <w:rFonts w:eastAsia="Batang" w:cs="Arial"/>
          <w:i/>
          <w:iCs/>
          <w:szCs w:val="22"/>
          <w:lang w:eastAsia="ko"/>
        </w:rPr>
        <w:t xml:space="preserve"> </w:t>
      </w:r>
      <w:r w:rsidRPr="00451BDE">
        <w:rPr>
          <w:rFonts w:eastAsia="Batang" w:cs="Arial"/>
          <w:i/>
          <w:iCs/>
          <w:szCs w:val="22"/>
          <w:lang w:eastAsia="ko"/>
        </w:rPr>
        <w:t>선호됩니다</w:t>
      </w:r>
      <w:r w:rsidRPr="00451BDE">
        <w:rPr>
          <w:rFonts w:eastAsia="Batang" w:cs="Arial"/>
          <w:i/>
          <w:iCs/>
          <w:szCs w:val="22"/>
          <w:lang w:eastAsia="ko"/>
        </w:rPr>
        <w:t xml:space="preserve">. </w:t>
      </w:r>
      <w:r w:rsidRPr="00451BDE">
        <w:rPr>
          <w:rFonts w:eastAsia="Batang" w:cs="Arial"/>
          <w:i/>
          <w:iCs/>
          <w:szCs w:val="22"/>
          <w:lang w:eastAsia="ko"/>
        </w:rPr>
        <w:t>정식</w:t>
      </w:r>
      <w:r w:rsidRPr="00451BDE">
        <w:rPr>
          <w:rFonts w:eastAsia="Batang" w:cs="Arial"/>
          <w:i/>
          <w:iCs/>
          <w:szCs w:val="22"/>
          <w:lang w:eastAsia="ko"/>
        </w:rPr>
        <w:t xml:space="preserve"> </w:t>
      </w:r>
      <w:r w:rsidRPr="00451BDE">
        <w:rPr>
          <w:rFonts w:eastAsia="Batang" w:cs="Arial"/>
          <w:i/>
          <w:iCs/>
          <w:szCs w:val="22"/>
          <w:lang w:eastAsia="ko"/>
        </w:rPr>
        <w:t>후견이나</w:t>
      </w:r>
      <w:r w:rsidRPr="00451BDE">
        <w:rPr>
          <w:rFonts w:eastAsia="Batang" w:cs="Arial"/>
          <w:i/>
          <w:iCs/>
          <w:szCs w:val="22"/>
          <w:lang w:eastAsia="ko"/>
        </w:rPr>
        <w:t xml:space="preserve"> </w:t>
      </w:r>
      <w:r w:rsidRPr="00451BDE">
        <w:rPr>
          <w:rFonts w:eastAsia="Batang" w:cs="Arial"/>
          <w:i/>
          <w:iCs/>
          <w:szCs w:val="22"/>
          <w:lang w:eastAsia="ko"/>
        </w:rPr>
        <w:t>관리보다</w:t>
      </w:r>
      <w:r w:rsidRPr="00451BDE">
        <w:rPr>
          <w:rFonts w:eastAsia="Batang" w:cs="Arial"/>
          <w:i/>
          <w:iCs/>
          <w:szCs w:val="22"/>
          <w:lang w:eastAsia="ko"/>
        </w:rPr>
        <w:t xml:space="preserve"> </w:t>
      </w:r>
      <w:r w:rsidRPr="00451BDE">
        <w:rPr>
          <w:rFonts w:eastAsia="Batang" w:cs="Arial"/>
          <w:i/>
          <w:iCs/>
          <w:szCs w:val="22"/>
          <w:lang w:eastAsia="ko"/>
        </w:rPr>
        <w:t>제한</w:t>
      </w:r>
      <w:r w:rsidRPr="00451BDE">
        <w:rPr>
          <w:rFonts w:eastAsia="Batang" w:cs="Arial"/>
          <w:i/>
          <w:iCs/>
          <w:szCs w:val="22"/>
          <w:lang w:eastAsia="ko"/>
        </w:rPr>
        <w:t xml:space="preserve"> </w:t>
      </w:r>
      <w:r w:rsidRPr="00451BDE">
        <w:rPr>
          <w:rFonts w:eastAsia="Batang" w:cs="Arial"/>
          <w:i/>
          <w:iCs/>
          <w:szCs w:val="22"/>
          <w:lang w:eastAsia="ko"/>
        </w:rPr>
        <w:t>후견이나</w:t>
      </w:r>
      <w:r w:rsidRPr="00451BDE">
        <w:rPr>
          <w:rFonts w:eastAsia="Batang" w:cs="Arial"/>
          <w:i/>
          <w:iCs/>
          <w:szCs w:val="22"/>
          <w:lang w:eastAsia="ko"/>
        </w:rPr>
        <w:t xml:space="preserve"> </w:t>
      </w:r>
      <w:r w:rsidRPr="00451BDE">
        <w:rPr>
          <w:rFonts w:eastAsia="Batang" w:cs="Arial"/>
          <w:i/>
          <w:iCs/>
          <w:szCs w:val="22"/>
          <w:lang w:eastAsia="ko"/>
        </w:rPr>
        <w:t>관리가</w:t>
      </w:r>
      <w:r w:rsidRPr="00451BDE">
        <w:rPr>
          <w:rFonts w:eastAsia="Batang" w:cs="Arial"/>
          <w:i/>
          <w:iCs/>
          <w:szCs w:val="22"/>
          <w:lang w:eastAsia="ko"/>
        </w:rPr>
        <w:t xml:space="preserve"> </w:t>
      </w:r>
      <w:r w:rsidRPr="00451BDE">
        <w:rPr>
          <w:rFonts w:eastAsia="Batang" w:cs="Arial"/>
          <w:i/>
          <w:iCs/>
          <w:szCs w:val="22"/>
          <w:lang w:eastAsia="ko"/>
        </w:rPr>
        <w:t>선호됩니다</w:t>
      </w:r>
      <w:r w:rsidRPr="00451BDE">
        <w:rPr>
          <w:rFonts w:eastAsia="Batang" w:cs="Arial"/>
          <w:i/>
          <w:iCs/>
          <w:szCs w:val="22"/>
          <w:lang w:eastAsia="ko"/>
        </w:rPr>
        <w:t>.</w:t>
      </w:r>
    </w:p>
    <w:p w14:paraId="6E37BB1E" w14:textId="77777777" w:rsidR="006B7C5A" w:rsidRPr="00451BDE" w:rsidRDefault="00DA3E5A" w:rsidP="00136E10">
      <w:pPr>
        <w:spacing w:after="0"/>
        <w:ind w:left="720"/>
        <w:rPr>
          <w:rFonts w:eastAsia="Batang" w:cs="Arial"/>
          <w:szCs w:val="22"/>
        </w:rPr>
      </w:pPr>
      <w:r w:rsidRPr="00451BDE">
        <w:rPr>
          <w:rFonts w:eastAsia="Batang" w:cs="Arial"/>
          <w:szCs w:val="22"/>
        </w:rPr>
        <w:t>I request a/n:</w:t>
      </w:r>
    </w:p>
    <w:p w14:paraId="6AAA2FB1" w14:textId="3B3982A9" w:rsidR="00DA3E5A" w:rsidRPr="00451BDE" w:rsidRDefault="006B7C5A" w:rsidP="009D7ACD">
      <w:pPr>
        <w:spacing w:before="0" w:after="0"/>
        <w:ind w:left="720"/>
        <w:rPr>
          <w:rFonts w:eastAsia="Batang" w:cs="Arial"/>
          <w:i/>
          <w:iCs/>
          <w:szCs w:val="22"/>
        </w:rPr>
      </w:pPr>
      <w:r w:rsidRPr="00451BDE">
        <w:rPr>
          <w:rFonts w:eastAsia="Batang" w:cs="Arial"/>
          <w:i/>
          <w:iCs/>
          <w:szCs w:val="22"/>
          <w:lang w:eastAsia="ko"/>
        </w:rPr>
        <w:t>본인은</w:t>
      </w:r>
      <w:r w:rsidRPr="00451BDE">
        <w:rPr>
          <w:rFonts w:eastAsia="Batang" w:cs="Arial"/>
          <w:i/>
          <w:iCs/>
          <w:szCs w:val="22"/>
          <w:lang w:eastAsia="ko"/>
        </w:rPr>
        <w:t xml:space="preserve"> </w:t>
      </w:r>
      <w:r w:rsidRPr="00451BDE">
        <w:rPr>
          <w:rFonts w:eastAsia="Batang" w:cs="Arial"/>
          <w:i/>
          <w:iCs/>
          <w:szCs w:val="22"/>
          <w:lang w:eastAsia="ko"/>
        </w:rPr>
        <w:t>다음을</w:t>
      </w:r>
      <w:r w:rsidRPr="00451BDE">
        <w:rPr>
          <w:rFonts w:eastAsia="Batang" w:cs="Arial"/>
          <w:i/>
          <w:iCs/>
          <w:szCs w:val="22"/>
          <w:lang w:eastAsia="ko"/>
        </w:rPr>
        <w:t xml:space="preserve"> </w:t>
      </w:r>
      <w:r w:rsidRPr="00451BDE">
        <w:rPr>
          <w:rFonts w:eastAsia="Batang" w:cs="Arial"/>
          <w:i/>
          <w:iCs/>
          <w:szCs w:val="22"/>
          <w:lang w:eastAsia="ko"/>
        </w:rPr>
        <w:t>요청합니다</w:t>
      </w:r>
      <w:r w:rsidRPr="00451BDE">
        <w:rPr>
          <w:rFonts w:eastAsia="Batang" w:cs="Arial"/>
          <w:i/>
          <w:iCs/>
          <w:szCs w:val="22"/>
          <w:lang w:eastAsia="ko"/>
        </w:rPr>
        <w:t>;</w:t>
      </w:r>
    </w:p>
    <w:p w14:paraId="5A33BAC3" w14:textId="77777777" w:rsidR="006B7C5A" w:rsidRPr="00451BDE" w:rsidRDefault="00DA3E5A" w:rsidP="00136E10">
      <w:pPr>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other protective arrangement.</w:t>
      </w:r>
    </w:p>
    <w:p w14:paraId="1DF496A9" w14:textId="47D966F6" w:rsidR="00DA3E5A" w:rsidRPr="00451BDE" w:rsidRDefault="006717B3" w:rsidP="009D7ACD">
      <w:pPr>
        <w:spacing w:before="0" w:after="0"/>
        <w:ind w:left="1080" w:hanging="360"/>
        <w:rPr>
          <w:rFonts w:eastAsia="Batang" w:cs="Arial"/>
          <w:i/>
          <w:iCs/>
          <w:szCs w:val="22"/>
        </w:rPr>
      </w:pPr>
      <w:r w:rsidRPr="00451BDE">
        <w:rPr>
          <w:rFonts w:eastAsia="Batang" w:cs="Arial"/>
          <w:i/>
          <w:iCs/>
          <w:szCs w:val="22"/>
        </w:rPr>
        <w:tab/>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계획</w:t>
      </w:r>
      <w:r w:rsidRPr="00451BDE">
        <w:rPr>
          <w:rFonts w:eastAsia="Batang" w:cs="Arial"/>
          <w:i/>
          <w:iCs/>
          <w:szCs w:val="22"/>
          <w:lang w:eastAsia="ko"/>
        </w:rPr>
        <w:t>.</w:t>
      </w:r>
    </w:p>
    <w:p w14:paraId="2301832D" w14:textId="77777777" w:rsidR="006B7C5A" w:rsidRPr="00451BDE" w:rsidRDefault="00E675C7" w:rsidP="00136E10">
      <w:pPr>
        <w:tabs>
          <w:tab w:val="left" w:pos="9360"/>
        </w:tabs>
        <w:spacing w:after="0"/>
        <w:ind w:left="1080" w:hanging="360"/>
        <w:rPr>
          <w:rFonts w:eastAsia="Batang" w:cs="Arial"/>
          <w:szCs w:val="22"/>
          <w:u w:val="single"/>
        </w:rPr>
      </w:pPr>
      <w:proofErr w:type="gramStart"/>
      <w:r w:rsidRPr="00451BDE">
        <w:rPr>
          <w:rFonts w:eastAsia="Batang" w:cs="Arial"/>
          <w:szCs w:val="22"/>
        </w:rPr>
        <w:t>[  ]</w:t>
      </w:r>
      <w:proofErr w:type="gramEnd"/>
      <w:r w:rsidRPr="00451BDE">
        <w:rPr>
          <w:rFonts w:eastAsia="Batang" w:cs="Arial"/>
          <w:szCs w:val="22"/>
        </w:rPr>
        <w:tab/>
        <w:t xml:space="preserve">limited guardianship. The guardian should have these powers: </w:t>
      </w:r>
      <w:r w:rsidRPr="00451BDE">
        <w:rPr>
          <w:rFonts w:eastAsia="Batang" w:cs="Arial"/>
          <w:szCs w:val="22"/>
          <w:u w:val="single"/>
        </w:rPr>
        <w:tab/>
      </w:r>
    </w:p>
    <w:p w14:paraId="4B448073" w14:textId="797CE8C3" w:rsidR="00E675C7" w:rsidRPr="00451BDE" w:rsidRDefault="006717B3" w:rsidP="009D7ACD">
      <w:pPr>
        <w:tabs>
          <w:tab w:val="left" w:pos="9360"/>
        </w:tabs>
        <w:spacing w:before="0" w:after="0"/>
        <w:ind w:left="1080" w:hanging="360"/>
        <w:rPr>
          <w:rFonts w:eastAsia="Batang" w:cs="Arial"/>
          <w:i/>
          <w:iCs/>
          <w:szCs w:val="22"/>
          <w:u w:val="single"/>
          <w:lang w:eastAsia="ko-KR"/>
        </w:rPr>
      </w:pPr>
      <w:r w:rsidRPr="00451BDE">
        <w:rPr>
          <w:rFonts w:eastAsia="Batang" w:cs="Arial"/>
          <w:i/>
          <w:iCs/>
          <w:szCs w:val="22"/>
        </w:rPr>
        <w:tab/>
      </w:r>
      <w:r w:rsidRPr="00451BDE">
        <w:rPr>
          <w:rFonts w:eastAsia="Batang" w:cs="Arial"/>
          <w:i/>
          <w:iCs/>
          <w:szCs w:val="22"/>
          <w:lang w:eastAsia="ko"/>
        </w:rPr>
        <w:t>제한</w:t>
      </w:r>
      <w:r w:rsidRPr="00451BDE">
        <w:rPr>
          <w:rFonts w:eastAsia="Batang" w:cs="Arial"/>
          <w:i/>
          <w:iCs/>
          <w:szCs w:val="22"/>
          <w:lang w:eastAsia="ko"/>
        </w:rPr>
        <w:t xml:space="preserve"> </w:t>
      </w:r>
      <w:r w:rsidRPr="00451BDE">
        <w:rPr>
          <w:rFonts w:eastAsia="Batang" w:cs="Arial"/>
          <w:i/>
          <w:iCs/>
          <w:szCs w:val="22"/>
          <w:lang w:eastAsia="ko"/>
        </w:rPr>
        <w:t>후견</w:t>
      </w:r>
      <w:r w:rsidRPr="00451BDE">
        <w:rPr>
          <w:rFonts w:eastAsia="Batang" w:cs="Arial"/>
          <w:i/>
          <w:iCs/>
          <w:szCs w:val="22"/>
          <w:lang w:eastAsia="ko"/>
        </w:rPr>
        <w:t xml:space="preserve">. </w:t>
      </w:r>
      <w:r w:rsidRPr="00451BDE">
        <w:rPr>
          <w:rFonts w:eastAsia="Batang" w:cs="Arial"/>
          <w:i/>
          <w:iCs/>
          <w:szCs w:val="22"/>
          <w:lang w:eastAsia="ko"/>
        </w:rPr>
        <w:t>후견인은</w:t>
      </w:r>
      <w:r w:rsidRPr="00451BDE">
        <w:rPr>
          <w:rFonts w:eastAsia="Batang" w:cs="Arial"/>
          <w:i/>
          <w:iCs/>
          <w:szCs w:val="22"/>
          <w:lang w:eastAsia="ko"/>
        </w:rPr>
        <w:t xml:space="preserve"> </w:t>
      </w:r>
      <w:r w:rsidRPr="00451BDE">
        <w:rPr>
          <w:rFonts w:eastAsia="Batang" w:cs="Arial"/>
          <w:i/>
          <w:iCs/>
          <w:szCs w:val="22"/>
          <w:lang w:eastAsia="ko"/>
        </w:rPr>
        <w:t>다음</w:t>
      </w:r>
      <w:r w:rsidRPr="00451BDE">
        <w:rPr>
          <w:rFonts w:eastAsia="Batang" w:cs="Arial"/>
          <w:i/>
          <w:iCs/>
          <w:szCs w:val="22"/>
          <w:lang w:eastAsia="ko"/>
        </w:rPr>
        <w:t xml:space="preserve"> </w:t>
      </w:r>
      <w:r w:rsidRPr="00451BDE">
        <w:rPr>
          <w:rFonts w:eastAsia="Batang" w:cs="Arial"/>
          <w:i/>
          <w:iCs/>
          <w:szCs w:val="22"/>
          <w:lang w:eastAsia="ko"/>
        </w:rPr>
        <w:t>권한을</w:t>
      </w:r>
      <w:r w:rsidRPr="00451BDE">
        <w:rPr>
          <w:rFonts w:eastAsia="Batang" w:cs="Arial"/>
          <w:i/>
          <w:iCs/>
          <w:szCs w:val="22"/>
          <w:lang w:eastAsia="ko"/>
        </w:rPr>
        <w:t xml:space="preserve"> </w:t>
      </w:r>
      <w:r w:rsidRPr="00451BDE">
        <w:rPr>
          <w:rFonts w:eastAsia="Batang" w:cs="Arial"/>
          <w:i/>
          <w:iCs/>
          <w:szCs w:val="22"/>
          <w:lang w:eastAsia="ko"/>
        </w:rPr>
        <w:t>가져야</w:t>
      </w:r>
      <w:r w:rsidRPr="00451BDE">
        <w:rPr>
          <w:rFonts w:eastAsia="Batang" w:cs="Arial"/>
          <w:i/>
          <w:iCs/>
          <w:szCs w:val="22"/>
          <w:lang w:eastAsia="ko"/>
        </w:rPr>
        <w:t xml:space="preserve"> </w:t>
      </w:r>
      <w:r w:rsidRPr="00451BDE">
        <w:rPr>
          <w:rFonts w:eastAsia="Batang" w:cs="Arial"/>
          <w:i/>
          <w:iCs/>
          <w:szCs w:val="22"/>
          <w:lang w:eastAsia="ko"/>
        </w:rPr>
        <w:t>합니다</w:t>
      </w:r>
      <w:r w:rsidRPr="00451BDE">
        <w:rPr>
          <w:rFonts w:eastAsia="Batang" w:cs="Arial"/>
          <w:i/>
          <w:iCs/>
          <w:szCs w:val="22"/>
          <w:lang w:eastAsia="ko"/>
        </w:rPr>
        <w:t>.</w:t>
      </w:r>
    </w:p>
    <w:p w14:paraId="1E009851" w14:textId="70C50E46" w:rsidR="003308F3" w:rsidRPr="00451BDE" w:rsidRDefault="003308F3" w:rsidP="006717B3">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04DD622B" w14:textId="77777777" w:rsidR="006B7C5A" w:rsidRPr="00451BDE" w:rsidRDefault="00E675C7" w:rsidP="00136E10">
      <w:pPr>
        <w:tabs>
          <w:tab w:val="left" w:pos="9360"/>
        </w:tabs>
        <w:spacing w:after="0"/>
        <w:ind w:left="1080" w:hanging="360"/>
        <w:rPr>
          <w:rFonts w:eastAsia="Batang" w:cs="Arial"/>
          <w:szCs w:val="22"/>
          <w:u w:val="single"/>
        </w:rPr>
      </w:pPr>
      <w:proofErr w:type="gramStart"/>
      <w:r w:rsidRPr="00451BDE">
        <w:rPr>
          <w:rFonts w:eastAsia="Batang" w:cs="Arial"/>
          <w:szCs w:val="22"/>
        </w:rPr>
        <w:t>[  ]</w:t>
      </w:r>
      <w:proofErr w:type="gramEnd"/>
      <w:r w:rsidRPr="00451BDE">
        <w:rPr>
          <w:rFonts w:eastAsia="Batang" w:cs="Arial"/>
          <w:szCs w:val="22"/>
        </w:rPr>
        <w:tab/>
        <w:t xml:space="preserve">limited conservatorship. The conservator should have these powers: </w:t>
      </w:r>
      <w:r w:rsidRPr="00451BDE">
        <w:rPr>
          <w:rFonts w:eastAsia="Batang" w:cs="Arial"/>
          <w:szCs w:val="22"/>
          <w:u w:val="single"/>
        </w:rPr>
        <w:tab/>
      </w:r>
    </w:p>
    <w:p w14:paraId="17E01B6B" w14:textId="66216CD8" w:rsidR="00E675C7" w:rsidRPr="00451BDE" w:rsidRDefault="006717B3" w:rsidP="009D7ACD">
      <w:pPr>
        <w:tabs>
          <w:tab w:val="left" w:pos="9360"/>
        </w:tabs>
        <w:spacing w:before="0" w:after="0"/>
        <w:ind w:left="1080" w:hanging="360"/>
        <w:rPr>
          <w:rFonts w:eastAsia="Batang" w:cs="Arial"/>
          <w:i/>
          <w:iCs/>
          <w:szCs w:val="22"/>
          <w:u w:val="single"/>
          <w:lang w:eastAsia="ko-KR"/>
        </w:rPr>
      </w:pPr>
      <w:r w:rsidRPr="00451BDE">
        <w:rPr>
          <w:rFonts w:eastAsia="Batang" w:cs="Arial"/>
          <w:i/>
          <w:iCs/>
          <w:szCs w:val="22"/>
        </w:rPr>
        <w:tab/>
      </w:r>
      <w:r w:rsidRPr="00451BDE">
        <w:rPr>
          <w:rFonts w:eastAsia="Batang" w:cs="Arial"/>
          <w:i/>
          <w:iCs/>
          <w:szCs w:val="22"/>
          <w:lang w:eastAsia="ko"/>
        </w:rPr>
        <w:t>제한적</w:t>
      </w:r>
      <w:r w:rsidRPr="00451BDE">
        <w:rPr>
          <w:rFonts w:eastAsia="Batang" w:cs="Arial"/>
          <w:i/>
          <w:iCs/>
          <w:szCs w:val="22"/>
          <w:lang w:eastAsia="ko"/>
        </w:rPr>
        <w:t xml:space="preserve"> </w:t>
      </w:r>
      <w:r w:rsidRPr="00451BDE">
        <w:rPr>
          <w:rFonts w:eastAsia="Batang" w:cs="Arial"/>
          <w:i/>
          <w:iCs/>
          <w:szCs w:val="22"/>
          <w:lang w:eastAsia="ko"/>
        </w:rPr>
        <w:t>후견</w:t>
      </w:r>
      <w:r w:rsidRPr="00451BDE">
        <w:rPr>
          <w:rFonts w:eastAsia="Batang" w:cs="Arial"/>
          <w:i/>
          <w:iCs/>
          <w:szCs w:val="22"/>
          <w:lang w:eastAsia="ko"/>
        </w:rPr>
        <w:t xml:space="preserve">. </w:t>
      </w:r>
      <w:r w:rsidRPr="00451BDE">
        <w:rPr>
          <w:rFonts w:eastAsia="Batang" w:cs="Arial"/>
          <w:i/>
          <w:iCs/>
          <w:szCs w:val="22"/>
          <w:lang w:eastAsia="ko"/>
        </w:rPr>
        <w:t>관리인은</w:t>
      </w:r>
      <w:r w:rsidRPr="00451BDE">
        <w:rPr>
          <w:rFonts w:eastAsia="Batang" w:cs="Arial"/>
          <w:i/>
          <w:iCs/>
          <w:szCs w:val="22"/>
          <w:lang w:eastAsia="ko"/>
        </w:rPr>
        <w:t xml:space="preserve"> </w:t>
      </w:r>
      <w:r w:rsidRPr="00451BDE">
        <w:rPr>
          <w:rFonts w:eastAsia="Batang" w:cs="Arial"/>
          <w:i/>
          <w:iCs/>
          <w:szCs w:val="22"/>
          <w:lang w:eastAsia="ko"/>
        </w:rPr>
        <w:t>다음</w:t>
      </w:r>
      <w:r w:rsidRPr="00451BDE">
        <w:rPr>
          <w:rFonts w:eastAsia="Batang" w:cs="Arial"/>
          <w:i/>
          <w:iCs/>
          <w:szCs w:val="22"/>
          <w:lang w:eastAsia="ko"/>
        </w:rPr>
        <w:t xml:space="preserve"> </w:t>
      </w:r>
      <w:r w:rsidRPr="00451BDE">
        <w:rPr>
          <w:rFonts w:eastAsia="Batang" w:cs="Arial"/>
          <w:i/>
          <w:iCs/>
          <w:szCs w:val="22"/>
          <w:lang w:eastAsia="ko"/>
        </w:rPr>
        <w:t>권한을</w:t>
      </w:r>
      <w:r w:rsidRPr="00451BDE">
        <w:rPr>
          <w:rFonts w:eastAsia="Batang" w:cs="Arial"/>
          <w:i/>
          <w:iCs/>
          <w:szCs w:val="22"/>
          <w:lang w:eastAsia="ko"/>
        </w:rPr>
        <w:t xml:space="preserve"> </w:t>
      </w:r>
      <w:r w:rsidRPr="00451BDE">
        <w:rPr>
          <w:rFonts w:eastAsia="Batang" w:cs="Arial"/>
          <w:i/>
          <w:iCs/>
          <w:szCs w:val="22"/>
          <w:lang w:eastAsia="ko"/>
        </w:rPr>
        <w:t>가져야</w:t>
      </w:r>
      <w:r w:rsidRPr="00451BDE">
        <w:rPr>
          <w:rFonts w:eastAsia="Batang" w:cs="Arial"/>
          <w:i/>
          <w:iCs/>
          <w:szCs w:val="22"/>
          <w:lang w:eastAsia="ko"/>
        </w:rPr>
        <w:t xml:space="preserve"> </w:t>
      </w:r>
      <w:r w:rsidRPr="00451BDE">
        <w:rPr>
          <w:rFonts w:eastAsia="Batang" w:cs="Arial"/>
          <w:i/>
          <w:iCs/>
          <w:szCs w:val="22"/>
          <w:lang w:eastAsia="ko"/>
        </w:rPr>
        <w:t>합니다</w:t>
      </w:r>
      <w:r w:rsidRPr="00451BDE">
        <w:rPr>
          <w:rFonts w:eastAsia="Batang" w:cs="Arial"/>
          <w:i/>
          <w:iCs/>
          <w:szCs w:val="22"/>
          <w:lang w:eastAsia="ko"/>
        </w:rPr>
        <w:t>.</w:t>
      </w:r>
    </w:p>
    <w:p w14:paraId="0B888FFF" w14:textId="221D68E2" w:rsidR="003308F3" w:rsidRPr="00451BDE" w:rsidRDefault="003308F3" w:rsidP="006717B3">
      <w:pPr>
        <w:tabs>
          <w:tab w:val="left" w:pos="9360"/>
        </w:tabs>
        <w:spacing w:after="0"/>
        <w:ind w:left="1080"/>
        <w:rPr>
          <w:rFonts w:eastAsia="Batang" w:cs="Arial"/>
          <w:szCs w:val="22"/>
          <w:u w:val="single"/>
          <w:lang w:eastAsia="ko-KR"/>
        </w:rPr>
      </w:pPr>
      <w:r w:rsidRPr="00451BDE">
        <w:rPr>
          <w:rFonts w:eastAsia="Batang" w:cs="Arial"/>
          <w:szCs w:val="22"/>
          <w:u w:val="single"/>
          <w:lang w:eastAsia="ko-KR"/>
        </w:rPr>
        <w:lastRenderedPageBreak/>
        <w:tab/>
      </w:r>
    </w:p>
    <w:p w14:paraId="26C4C5AF" w14:textId="77777777" w:rsidR="006B7C5A" w:rsidRPr="00451BDE" w:rsidRDefault="00DA3E5A" w:rsidP="00136E10">
      <w:pPr>
        <w:tabs>
          <w:tab w:val="left" w:pos="9360"/>
        </w:tabs>
        <w:spacing w:after="0"/>
        <w:ind w:left="1080" w:hanging="360"/>
        <w:rPr>
          <w:rFonts w:eastAsia="Batang" w:cs="Arial"/>
          <w:szCs w:val="22"/>
          <w:u w:val="single"/>
        </w:rPr>
      </w:pPr>
      <w:proofErr w:type="gramStart"/>
      <w:r w:rsidRPr="00451BDE">
        <w:rPr>
          <w:rFonts w:eastAsia="Batang" w:cs="Arial"/>
          <w:szCs w:val="22"/>
        </w:rPr>
        <w:t>[  ]</w:t>
      </w:r>
      <w:proofErr w:type="gramEnd"/>
      <w:r w:rsidRPr="00451BDE">
        <w:rPr>
          <w:rFonts w:eastAsia="Batang" w:cs="Arial"/>
          <w:szCs w:val="22"/>
        </w:rPr>
        <w:tab/>
        <w:t xml:space="preserve">full guardianship. A full guardianship is needed instead of a more limited guardianship because: </w:t>
      </w:r>
      <w:r w:rsidRPr="00451BDE">
        <w:rPr>
          <w:rFonts w:eastAsia="Batang" w:cs="Arial"/>
          <w:szCs w:val="22"/>
          <w:u w:val="single"/>
        </w:rPr>
        <w:tab/>
      </w:r>
    </w:p>
    <w:p w14:paraId="1108DEFD" w14:textId="7011B4C3" w:rsidR="00DA3E5A" w:rsidRPr="00451BDE" w:rsidRDefault="006717B3" w:rsidP="009D7ACD">
      <w:pPr>
        <w:tabs>
          <w:tab w:val="left" w:pos="9360"/>
        </w:tabs>
        <w:spacing w:before="0" w:after="0"/>
        <w:ind w:left="1080" w:hanging="360"/>
        <w:rPr>
          <w:rFonts w:eastAsia="Batang" w:cs="Arial"/>
          <w:i/>
          <w:iCs/>
          <w:szCs w:val="22"/>
          <w:u w:val="single"/>
          <w:lang w:eastAsia="ko-KR"/>
        </w:rPr>
      </w:pPr>
      <w:r w:rsidRPr="00451BDE">
        <w:rPr>
          <w:rFonts w:eastAsia="Batang" w:cs="Arial"/>
          <w:i/>
          <w:iCs/>
          <w:szCs w:val="22"/>
        </w:rPr>
        <w:tab/>
      </w:r>
      <w:r w:rsidRPr="00451BDE">
        <w:rPr>
          <w:rFonts w:eastAsia="Batang" w:cs="Arial"/>
          <w:i/>
          <w:iCs/>
          <w:szCs w:val="22"/>
          <w:lang w:eastAsia="ko"/>
        </w:rPr>
        <w:t>정식</w:t>
      </w:r>
      <w:r w:rsidRPr="00451BDE">
        <w:rPr>
          <w:rFonts w:eastAsia="Batang" w:cs="Arial"/>
          <w:i/>
          <w:iCs/>
          <w:szCs w:val="22"/>
          <w:lang w:eastAsia="ko"/>
        </w:rPr>
        <w:t xml:space="preserve"> </w:t>
      </w:r>
      <w:r w:rsidRPr="00451BDE">
        <w:rPr>
          <w:rFonts w:eastAsia="Batang" w:cs="Arial"/>
          <w:i/>
          <w:iCs/>
          <w:szCs w:val="22"/>
          <w:lang w:eastAsia="ko"/>
        </w:rPr>
        <w:t>후견</w:t>
      </w:r>
      <w:r w:rsidRPr="00451BDE">
        <w:rPr>
          <w:rFonts w:eastAsia="Batang" w:cs="Arial"/>
          <w:i/>
          <w:iCs/>
          <w:szCs w:val="22"/>
          <w:lang w:eastAsia="ko"/>
        </w:rPr>
        <w:t xml:space="preserve">. </w:t>
      </w:r>
      <w:r w:rsidRPr="00451BDE">
        <w:rPr>
          <w:rFonts w:eastAsia="Batang" w:cs="Arial"/>
          <w:i/>
          <w:iCs/>
          <w:szCs w:val="22"/>
          <w:lang w:eastAsia="ko"/>
        </w:rPr>
        <w:t>제한적인</w:t>
      </w:r>
      <w:r w:rsidRPr="00451BDE">
        <w:rPr>
          <w:rFonts w:eastAsia="Batang" w:cs="Arial"/>
          <w:i/>
          <w:iCs/>
          <w:szCs w:val="22"/>
          <w:lang w:eastAsia="ko"/>
        </w:rPr>
        <w:t xml:space="preserve"> </w:t>
      </w:r>
      <w:r w:rsidRPr="00451BDE">
        <w:rPr>
          <w:rFonts w:eastAsia="Batang" w:cs="Arial"/>
          <w:i/>
          <w:iCs/>
          <w:szCs w:val="22"/>
          <w:lang w:eastAsia="ko"/>
        </w:rPr>
        <w:t>후견이</w:t>
      </w:r>
      <w:r w:rsidRPr="00451BDE">
        <w:rPr>
          <w:rFonts w:eastAsia="Batang" w:cs="Arial"/>
          <w:i/>
          <w:iCs/>
          <w:szCs w:val="22"/>
          <w:lang w:eastAsia="ko"/>
        </w:rPr>
        <w:t xml:space="preserve"> </w:t>
      </w:r>
      <w:r w:rsidRPr="00451BDE">
        <w:rPr>
          <w:rFonts w:eastAsia="Batang" w:cs="Arial"/>
          <w:i/>
          <w:iCs/>
          <w:szCs w:val="22"/>
          <w:lang w:eastAsia="ko"/>
        </w:rPr>
        <w:t>아닌</w:t>
      </w:r>
      <w:r w:rsidRPr="00451BDE">
        <w:rPr>
          <w:rFonts w:eastAsia="Batang" w:cs="Arial"/>
          <w:i/>
          <w:iCs/>
          <w:szCs w:val="22"/>
          <w:lang w:eastAsia="ko"/>
        </w:rPr>
        <w:t xml:space="preserve"> </w:t>
      </w:r>
      <w:r w:rsidRPr="00451BDE">
        <w:rPr>
          <w:rFonts w:eastAsia="Batang" w:cs="Arial"/>
          <w:i/>
          <w:iCs/>
          <w:szCs w:val="22"/>
          <w:lang w:eastAsia="ko"/>
        </w:rPr>
        <w:t>정식</w:t>
      </w:r>
      <w:r w:rsidRPr="00451BDE">
        <w:rPr>
          <w:rFonts w:eastAsia="Batang" w:cs="Arial"/>
          <w:i/>
          <w:iCs/>
          <w:szCs w:val="22"/>
          <w:lang w:eastAsia="ko"/>
        </w:rPr>
        <w:t xml:space="preserve"> </w:t>
      </w:r>
      <w:r w:rsidRPr="00451BDE">
        <w:rPr>
          <w:rFonts w:eastAsia="Batang" w:cs="Arial"/>
          <w:i/>
          <w:iCs/>
          <w:szCs w:val="22"/>
          <w:lang w:eastAsia="ko"/>
        </w:rPr>
        <w:t>후견이</w:t>
      </w:r>
      <w:r w:rsidRPr="00451BDE">
        <w:rPr>
          <w:rFonts w:eastAsia="Batang" w:cs="Arial"/>
          <w:i/>
          <w:iCs/>
          <w:szCs w:val="22"/>
          <w:lang w:eastAsia="ko"/>
        </w:rPr>
        <w:t xml:space="preserve"> </w:t>
      </w:r>
      <w:r w:rsidRPr="00451BDE">
        <w:rPr>
          <w:rFonts w:eastAsia="Batang" w:cs="Arial"/>
          <w:i/>
          <w:iCs/>
          <w:szCs w:val="22"/>
          <w:lang w:eastAsia="ko"/>
        </w:rPr>
        <w:t>필요하며</w:t>
      </w:r>
      <w:r w:rsidRPr="00451BDE">
        <w:rPr>
          <w:rFonts w:eastAsia="Batang" w:cs="Arial"/>
          <w:i/>
          <w:iCs/>
          <w:szCs w:val="22"/>
          <w:lang w:eastAsia="ko"/>
        </w:rPr>
        <w:t xml:space="preserve"> </w:t>
      </w:r>
      <w:r w:rsidRPr="00451BDE">
        <w:rPr>
          <w:rFonts w:eastAsia="Batang" w:cs="Arial"/>
          <w:i/>
          <w:iCs/>
          <w:szCs w:val="22"/>
          <w:lang w:eastAsia="ko"/>
        </w:rPr>
        <w:t>그</w:t>
      </w:r>
      <w:r w:rsidRPr="00451BDE">
        <w:rPr>
          <w:rFonts w:eastAsia="Batang" w:cs="Arial"/>
          <w:i/>
          <w:iCs/>
          <w:szCs w:val="22"/>
          <w:lang w:eastAsia="ko"/>
        </w:rPr>
        <w:t xml:space="preserve"> </w:t>
      </w:r>
      <w:r w:rsidRPr="00451BDE">
        <w:rPr>
          <w:rFonts w:eastAsia="Batang" w:cs="Arial"/>
          <w:i/>
          <w:iCs/>
          <w:szCs w:val="22"/>
          <w:lang w:eastAsia="ko"/>
        </w:rPr>
        <w:t>이유는</w:t>
      </w:r>
      <w:r w:rsidRPr="00451BDE">
        <w:rPr>
          <w:rFonts w:eastAsia="Batang" w:cs="Arial"/>
          <w:i/>
          <w:iCs/>
          <w:szCs w:val="22"/>
          <w:lang w:eastAsia="ko"/>
        </w:rPr>
        <w:t xml:space="preserve"> </w:t>
      </w:r>
      <w:r w:rsidRPr="00451BDE">
        <w:rPr>
          <w:rFonts w:eastAsia="Batang" w:cs="Arial"/>
          <w:i/>
          <w:iCs/>
          <w:szCs w:val="22"/>
          <w:lang w:eastAsia="ko"/>
        </w:rPr>
        <w:t>다음과</w:t>
      </w:r>
      <w:r w:rsidRPr="00451BDE">
        <w:rPr>
          <w:rFonts w:eastAsia="Batang" w:cs="Arial"/>
          <w:i/>
          <w:iCs/>
          <w:szCs w:val="22"/>
          <w:lang w:eastAsia="ko"/>
        </w:rPr>
        <w:t xml:space="preserve"> </w:t>
      </w:r>
      <w:r w:rsidRPr="00451BDE">
        <w:rPr>
          <w:rFonts w:eastAsia="Batang" w:cs="Arial"/>
          <w:i/>
          <w:iCs/>
          <w:szCs w:val="22"/>
          <w:lang w:eastAsia="ko"/>
        </w:rPr>
        <w:t>같습니다</w:t>
      </w:r>
      <w:r w:rsidRPr="00451BDE">
        <w:rPr>
          <w:rFonts w:eastAsia="Batang" w:cs="Arial"/>
          <w:i/>
          <w:iCs/>
          <w:szCs w:val="22"/>
          <w:lang w:eastAsia="ko"/>
        </w:rPr>
        <w:t>.</w:t>
      </w:r>
    </w:p>
    <w:p w14:paraId="1C5F4FFA" w14:textId="18DF29BE" w:rsidR="00DA3E5A" w:rsidRPr="00451BDE" w:rsidRDefault="00DA3E5A" w:rsidP="006717B3">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5311A751" w14:textId="77777777" w:rsidR="006B7C5A" w:rsidRPr="00451BDE" w:rsidRDefault="00DA3E5A" w:rsidP="00136E10">
      <w:pPr>
        <w:tabs>
          <w:tab w:val="left" w:pos="9360"/>
        </w:tabs>
        <w:spacing w:after="0"/>
        <w:ind w:left="1080" w:hanging="360"/>
        <w:rPr>
          <w:rFonts w:eastAsia="Batang" w:cs="Arial"/>
          <w:szCs w:val="22"/>
          <w:u w:val="single"/>
        </w:rPr>
      </w:pPr>
      <w:proofErr w:type="gramStart"/>
      <w:r w:rsidRPr="00451BDE">
        <w:rPr>
          <w:rFonts w:eastAsia="Batang" w:cs="Arial"/>
          <w:szCs w:val="22"/>
        </w:rPr>
        <w:t>[  ]</w:t>
      </w:r>
      <w:proofErr w:type="gramEnd"/>
      <w:r w:rsidRPr="00451BDE">
        <w:rPr>
          <w:rFonts w:eastAsia="Batang" w:cs="Arial"/>
          <w:szCs w:val="22"/>
        </w:rPr>
        <w:tab/>
        <w:t xml:space="preserve">full conservatorship. A full conservatorship is needed instead of a more limited conservatorship because: </w:t>
      </w:r>
      <w:r w:rsidRPr="00451BDE">
        <w:rPr>
          <w:rFonts w:eastAsia="Batang" w:cs="Arial"/>
          <w:szCs w:val="22"/>
          <w:u w:val="single"/>
        </w:rPr>
        <w:tab/>
      </w:r>
    </w:p>
    <w:p w14:paraId="0F8BE8EA" w14:textId="0A795584" w:rsidR="00DA3E5A" w:rsidRPr="00451BDE" w:rsidRDefault="009C4663" w:rsidP="009D7ACD">
      <w:pPr>
        <w:tabs>
          <w:tab w:val="left" w:pos="9360"/>
        </w:tabs>
        <w:spacing w:before="0" w:after="0"/>
        <w:ind w:left="1080" w:hanging="360"/>
        <w:rPr>
          <w:rFonts w:eastAsia="Batang" w:cs="Arial"/>
          <w:i/>
          <w:iCs/>
          <w:szCs w:val="22"/>
          <w:u w:val="single"/>
          <w:lang w:eastAsia="ko-KR"/>
        </w:rPr>
      </w:pPr>
      <w:r w:rsidRPr="00451BDE">
        <w:rPr>
          <w:rFonts w:eastAsia="Batang" w:cs="Arial"/>
          <w:i/>
          <w:iCs/>
          <w:szCs w:val="22"/>
        </w:rPr>
        <w:tab/>
      </w:r>
      <w:r w:rsidRPr="00451BDE">
        <w:rPr>
          <w:rFonts w:eastAsia="Batang" w:cs="Arial"/>
          <w:i/>
          <w:iCs/>
          <w:szCs w:val="22"/>
          <w:lang w:eastAsia="ko"/>
        </w:rPr>
        <w:t>정식</w:t>
      </w:r>
      <w:r w:rsidRPr="00451BDE">
        <w:rPr>
          <w:rFonts w:eastAsia="Batang" w:cs="Arial"/>
          <w:i/>
          <w:iCs/>
          <w:szCs w:val="22"/>
          <w:lang w:eastAsia="ko"/>
        </w:rPr>
        <w:t xml:space="preserve"> </w:t>
      </w:r>
      <w:r w:rsidRPr="00451BDE">
        <w:rPr>
          <w:rFonts w:eastAsia="Batang" w:cs="Arial"/>
          <w:i/>
          <w:iCs/>
          <w:szCs w:val="22"/>
          <w:lang w:eastAsia="ko"/>
        </w:rPr>
        <w:t>후견</w:t>
      </w:r>
      <w:r w:rsidRPr="00451BDE">
        <w:rPr>
          <w:rFonts w:eastAsia="Batang" w:cs="Arial"/>
          <w:i/>
          <w:iCs/>
          <w:szCs w:val="22"/>
          <w:lang w:eastAsia="ko"/>
        </w:rPr>
        <w:t xml:space="preserve">. </w:t>
      </w:r>
      <w:r w:rsidRPr="00451BDE">
        <w:rPr>
          <w:rFonts w:eastAsia="Batang" w:cs="Arial"/>
          <w:i/>
          <w:iCs/>
          <w:szCs w:val="22"/>
          <w:lang w:eastAsia="ko"/>
        </w:rPr>
        <w:t>제한적인</w:t>
      </w:r>
      <w:r w:rsidRPr="00451BDE">
        <w:rPr>
          <w:rFonts w:eastAsia="Batang" w:cs="Arial"/>
          <w:i/>
          <w:iCs/>
          <w:szCs w:val="22"/>
          <w:lang w:eastAsia="ko"/>
        </w:rPr>
        <w:t xml:space="preserve"> </w:t>
      </w:r>
      <w:r w:rsidRPr="00451BDE">
        <w:rPr>
          <w:rFonts w:eastAsia="Batang" w:cs="Arial"/>
          <w:i/>
          <w:iCs/>
          <w:szCs w:val="22"/>
          <w:lang w:eastAsia="ko"/>
        </w:rPr>
        <w:t>관리가</w:t>
      </w:r>
      <w:r w:rsidRPr="00451BDE">
        <w:rPr>
          <w:rFonts w:eastAsia="Batang" w:cs="Arial"/>
          <w:i/>
          <w:iCs/>
          <w:szCs w:val="22"/>
          <w:lang w:eastAsia="ko"/>
        </w:rPr>
        <w:t xml:space="preserve"> </w:t>
      </w:r>
      <w:r w:rsidRPr="00451BDE">
        <w:rPr>
          <w:rFonts w:eastAsia="Batang" w:cs="Arial"/>
          <w:i/>
          <w:iCs/>
          <w:szCs w:val="22"/>
          <w:lang w:eastAsia="ko"/>
        </w:rPr>
        <w:t>아닌</w:t>
      </w:r>
      <w:r w:rsidRPr="00451BDE">
        <w:rPr>
          <w:rFonts w:eastAsia="Batang" w:cs="Arial"/>
          <w:i/>
          <w:iCs/>
          <w:szCs w:val="22"/>
          <w:lang w:eastAsia="ko"/>
        </w:rPr>
        <w:t xml:space="preserve"> </w:t>
      </w:r>
      <w:r w:rsidRPr="00451BDE">
        <w:rPr>
          <w:rFonts w:eastAsia="Batang" w:cs="Arial"/>
          <w:i/>
          <w:iCs/>
          <w:szCs w:val="22"/>
          <w:lang w:eastAsia="ko"/>
        </w:rPr>
        <w:t>정식</w:t>
      </w:r>
      <w:r w:rsidRPr="00451BDE">
        <w:rPr>
          <w:rFonts w:eastAsia="Batang" w:cs="Arial"/>
          <w:i/>
          <w:iCs/>
          <w:szCs w:val="22"/>
          <w:lang w:eastAsia="ko"/>
        </w:rPr>
        <w:t xml:space="preserve"> </w:t>
      </w:r>
      <w:r w:rsidRPr="00451BDE">
        <w:rPr>
          <w:rFonts w:eastAsia="Batang" w:cs="Arial"/>
          <w:i/>
          <w:iCs/>
          <w:szCs w:val="22"/>
          <w:lang w:eastAsia="ko"/>
        </w:rPr>
        <w:t>관리가</w:t>
      </w:r>
      <w:r w:rsidRPr="00451BDE">
        <w:rPr>
          <w:rFonts w:eastAsia="Batang" w:cs="Arial"/>
          <w:i/>
          <w:iCs/>
          <w:szCs w:val="22"/>
          <w:lang w:eastAsia="ko"/>
        </w:rPr>
        <w:t xml:space="preserve"> </w:t>
      </w:r>
      <w:r w:rsidRPr="00451BDE">
        <w:rPr>
          <w:rFonts w:eastAsia="Batang" w:cs="Arial"/>
          <w:i/>
          <w:iCs/>
          <w:szCs w:val="22"/>
          <w:lang w:eastAsia="ko"/>
        </w:rPr>
        <w:t>필요하며</w:t>
      </w:r>
      <w:r w:rsidRPr="00451BDE">
        <w:rPr>
          <w:rFonts w:eastAsia="Batang" w:cs="Arial"/>
          <w:i/>
          <w:iCs/>
          <w:szCs w:val="22"/>
          <w:lang w:eastAsia="ko"/>
        </w:rPr>
        <w:t xml:space="preserve"> </w:t>
      </w:r>
      <w:r w:rsidRPr="00451BDE">
        <w:rPr>
          <w:rFonts w:eastAsia="Batang" w:cs="Arial"/>
          <w:i/>
          <w:iCs/>
          <w:szCs w:val="22"/>
          <w:lang w:eastAsia="ko"/>
        </w:rPr>
        <w:t>그</w:t>
      </w:r>
      <w:r w:rsidRPr="00451BDE">
        <w:rPr>
          <w:rFonts w:eastAsia="Batang" w:cs="Arial"/>
          <w:i/>
          <w:iCs/>
          <w:szCs w:val="22"/>
          <w:lang w:eastAsia="ko"/>
        </w:rPr>
        <w:t xml:space="preserve"> </w:t>
      </w:r>
      <w:r w:rsidRPr="00451BDE">
        <w:rPr>
          <w:rFonts w:eastAsia="Batang" w:cs="Arial"/>
          <w:i/>
          <w:iCs/>
          <w:szCs w:val="22"/>
          <w:lang w:eastAsia="ko"/>
        </w:rPr>
        <w:t>이유는</w:t>
      </w:r>
      <w:r w:rsidRPr="00451BDE">
        <w:rPr>
          <w:rFonts w:eastAsia="Batang" w:cs="Arial"/>
          <w:i/>
          <w:iCs/>
          <w:szCs w:val="22"/>
          <w:lang w:eastAsia="ko"/>
        </w:rPr>
        <w:t xml:space="preserve"> </w:t>
      </w:r>
      <w:r w:rsidRPr="00451BDE">
        <w:rPr>
          <w:rFonts w:eastAsia="Batang" w:cs="Arial"/>
          <w:i/>
          <w:iCs/>
          <w:szCs w:val="22"/>
          <w:lang w:eastAsia="ko"/>
        </w:rPr>
        <w:t>다음과</w:t>
      </w:r>
      <w:r w:rsidRPr="00451BDE">
        <w:rPr>
          <w:rFonts w:eastAsia="Batang" w:cs="Arial"/>
          <w:i/>
          <w:iCs/>
          <w:szCs w:val="22"/>
          <w:lang w:eastAsia="ko"/>
        </w:rPr>
        <w:t xml:space="preserve"> </w:t>
      </w:r>
      <w:r w:rsidRPr="00451BDE">
        <w:rPr>
          <w:rFonts w:eastAsia="Batang" w:cs="Arial"/>
          <w:i/>
          <w:iCs/>
          <w:szCs w:val="22"/>
          <w:lang w:eastAsia="ko"/>
        </w:rPr>
        <w:t>같습니다</w:t>
      </w:r>
      <w:r w:rsidRPr="00451BDE">
        <w:rPr>
          <w:rFonts w:eastAsia="Batang" w:cs="Arial"/>
          <w:i/>
          <w:iCs/>
          <w:szCs w:val="22"/>
          <w:lang w:eastAsia="ko"/>
        </w:rPr>
        <w:t>.</w:t>
      </w:r>
    </w:p>
    <w:p w14:paraId="05730A3D" w14:textId="7F509AB6" w:rsidR="00DA3E5A" w:rsidRPr="00451BDE" w:rsidRDefault="00DA3E5A" w:rsidP="009C4663">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770F46AB" w14:textId="77777777" w:rsidR="006B7C5A" w:rsidRPr="00451BDE" w:rsidRDefault="00351A27" w:rsidP="00136E10">
      <w:pPr>
        <w:spacing w:after="0"/>
        <w:rPr>
          <w:rFonts w:eastAsia="Batang" w:cs="Arial"/>
          <w:b/>
          <w:szCs w:val="22"/>
        </w:rPr>
      </w:pPr>
      <w:r w:rsidRPr="00451BDE">
        <w:rPr>
          <w:rFonts w:eastAsia="Batang" w:cs="Arial"/>
          <w:b/>
          <w:bCs/>
          <w:szCs w:val="22"/>
        </w:rPr>
        <w:t>9.</w:t>
      </w:r>
      <w:r w:rsidRPr="00451BDE">
        <w:rPr>
          <w:rFonts w:eastAsia="Batang" w:cs="Arial"/>
          <w:b/>
          <w:bCs/>
          <w:szCs w:val="22"/>
        </w:rPr>
        <w:tab/>
        <w:t>Proposed Guardian or Conservator</w:t>
      </w:r>
    </w:p>
    <w:p w14:paraId="295C869A" w14:textId="524C2E21" w:rsidR="006C3101" w:rsidRPr="00451BDE" w:rsidRDefault="009C4663" w:rsidP="009D7ACD">
      <w:pPr>
        <w:spacing w:before="0" w:after="0"/>
        <w:rPr>
          <w:rFonts w:eastAsia="Batang" w:cs="Arial"/>
          <w:b/>
          <w:i/>
          <w:iCs/>
          <w:szCs w:val="22"/>
        </w:rPr>
      </w:pPr>
      <w:r w:rsidRPr="00451BDE">
        <w:rPr>
          <w:rFonts w:eastAsia="Batang" w:cs="Arial"/>
          <w:b/>
          <w:bCs/>
          <w:i/>
          <w:iCs/>
          <w:szCs w:val="22"/>
        </w:rPr>
        <w:tab/>
      </w:r>
      <w:r w:rsidRPr="00451BDE">
        <w:rPr>
          <w:rFonts w:eastAsia="Batang" w:cs="Arial"/>
          <w:b/>
          <w:bCs/>
          <w:i/>
          <w:iCs/>
          <w:szCs w:val="22"/>
          <w:lang w:eastAsia="ko"/>
        </w:rPr>
        <w:t>후견인</w:t>
      </w:r>
      <w:r w:rsidRPr="00451BDE">
        <w:rPr>
          <w:rFonts w:eastAsia="Batang" w:cs="Arial"/>
          <w:b/>
          <w:bCs/>
          <w:i/>
          <w:iCs/>
          <w:szCs w:val="22"/>
          <w:lang w:eastAsia="ko"/>
        </w:rPr>
        <w:t xml:space="preserve"> </w:t>
      </w:r>
      <w:r w:rsidRPr="00451BDE">
        <w:rPr>
          <w:rFonts w:eastAsia="Batang" w:cs="Arial"/>
          <w:b/>
          <w:bCs/>
          <w:i/>
          <w:iCs/>
          <w:szCs w:val="22"/>
          <w:lang w:eastAsia="ko"/>
        </w:rPr>
        <w:t>또는</w:t>
      </w:r>
      <w:r w:rsidRPr="00451BDE">
        <w:rPr>
          <w:rFonts w:eastAsia="Batang" w:cs="Arial"/>
          <w:b/>
          <w:bCs/>
          <w:i/>
          <w:iCs/>
          <w:szCs w:val="22"/>
          <w:lang w:eastAsia="ko"/>
        </w:rPr>
        <w:t xml:space="preserve"> </w:t>
      </w:r>
      <w:r w:rsidRPr="00451BDE">
        <w:rPr>
          <w:rFonts w:eastAsia="Batang" w:cs="Arial"/>
          <w:b/>
          <w:bCs/>
          <w:i/>
          <w:iCs/>
          <w:szCs w:val="22"/>
          <w:lang w:eastAsia="ko"/>
        </w:rPr>
        <w:t>관리인</w:t>
      </w:r>
      <w:r w:rsidRPr="00451BDE">
        <w:rPr>
          <w:rFonts w:eastAsia="Batang" w:cs="Arial"/>
          <w:b/>
          <w:bCs/>
          <w:i/>
          <w:iCs/>
          <w:szCs w:val="22"/>
          <w:lang w:eastAsia="ko"/>
        </w:rPr>
        <w:t xml:space="preserve"> </w:t>
      </w:r>
      <w:r w:rsidRPr="00451BDE">
        <w:rPr>
          <w:rFonts w:eastAsia="Batang" w:cs="Arial"/>
          <w:b/>
          <w:bCs/>
          <w:i/>
          <w:iCs/>
          <w:szCs w:val="22"/>
          <w:lang w:eastAsia="ko"/>
        </w:rPr>
        <w:t>제안</w:t>
      </w:r>
    </w:p>
    <w:p w14:paraId="725DC6EC" w14:textId="77777777" w:rsidR="006B7C5A" w:rsidRPr="00451BDE" w:rsidRDefault="006C3101" w:rsidP="00136E10">
      <w:pPr>
        <w:tabs>
          <w:tab w:val="left" w:pos="9360"/>
        </w:tabs>
        <w:spacing w:after="0"/>
        <w:ind w:left="720"/>
        <w:rPr>
          <w:rFonts w:eastAsia="Batang" w:cs="Arial"/>
          <w:u w:val="single"/>
        </w:rPr>
      </w:pPr>
      <w:r w:rsidRPr="00451BDE">
        <w:rPr>
          <w:rFonts w:eastAsia="Batang" w:cs="Arial"/>
        </w:rPr>
        <w:t xml:space="preserve">I ask the court to appoint </w:t>
      </w:r>
      <w:r w:rsidRPr="00451BDE">
        <w:rPr>
          <w:rFonts w:eastAsia="Batang" w:cs="Arial"/>
          <w:i/>
          <w:iCs/>
        </w:rPr>
        <w:t xml:space="preserve">(name/s): </w:t>
      </w:r>
      <w:r w:rsidRPr="00451BDE">
        <w:rPr>
          <w:rFonts w:eastAsia="Batang" w:cs="Arial"/>
          <w:u w:val="single"/>
        </w:rPr>
        <w:tab/>
      </w:r>
    </w:p>
    <w:p w14:paraId="7F1F8F1E" w14:textId="4309EDFF" w:rsidR="000A77E5" w:rsidRPr="00451BDE" w:rsidRDefault="006B7C5A" w:rsidP="009D7ACD">
      <w:pPr>
        <w:tabs>
          <w:tab w:val="left" w:pos="9360"/>
        </w:tabs>
        <w:spacing w:before="0" w:after="0"/>
        <w:ind w:left="720"/>
        <w:rPr>
          <w:rFonts w:eastAsia="Batang" w:cs="Arial"/>
          <w:i/>
          <w:iCs/>
        </w:rPr>
      </w:pPr>
      <w:r w:rsidRPr="00451BDE">
        <w:rPr>
          <w:rFonts w:eastAsia="Batang" w:cs="Arial"/>
          <w:i/>
          <w:iCs/>
          <w:lang w:eastAsia="ko"/>
        </w:rPr>
        <w:t>본인은</w:t>
      </w:r>
      <w:r w:rsidRPr="00451BDE">
        <w:rPr>
          <w:rFonts w:eastAsia="Batang" w:cs="Arial"/>
          <w:i/>
          <w:iCs/>
          <w:lang w:eastAsia="ko"/>
        </w:rPr>
        <w:t xml:space="preserve"> </w:t>
      </w:r>
      <w:r w:rsidRPr="00451BDE">
        <w:rPr>
          <w:rFonts w:eastAsia="Batang" w:cs="Arial"/>
          <w:i/>
          <w:iCs/>
          <w:lang w:eastAsia="ko"/>
        </w:rPr>
        <w:t>법원에</w:t>
      </w:r>
      <w:r w:rsidRPr="00451BDE">
        <w:rPr>
          <w:rFonts w:eastAsia="Batang" w:cs="Arial"/>
          <w:i/>
          <w:iCs/>
          <w:lang w:eastAsia="ko"/>
        </w:rPr>
        <w:t>(</w:t>
      </w:r>
      <w:r w:rsidRPr="00451BDE">
        <w:rPr>
          <w:rFonts w:eastAsia="Batang" w:cs="Arial"/>
          <w:i/>
          <w:iCs/>
          <w:lang w:eastAsia="ko"/>
        </w:rPr>
        <w:t>성명</w:t>
      </w:r>
      <w:r w:rsidRPr="00451BDE">
        <w:rPr>
          <w:rFonts w:eastAsia="Batang" w:cs="Arial"/>
          <w:i/>
          <w:iCs/>
          <w:lang w:eastAsia="ko"/>
        </w:rPr>
        <w:t>)</w:t>
      </w:r>
      <w:r w:rsidRPr="00451BDE">
        <w:rPr>
          <w:rFonts w:eastAsia="Batang" w:cs="Arial"/>
          <w:i/>
          <w:iCs/>
          <w:lang w:eastAsia="ko"/>
        </w:rPr>
        <w:t>을</w:t>
      </w:r>
      <w:r w:rsidRPr="00451BDE">
        <w:rPr>
          <w:rFonts w:eastAsia="Batang" w:cs="Arial"/>
          <w:i/>
          <w:iCs/>
          <w:lang w:eastAsia="ko"/>
        </w:rPr>
        <w:t xml:space="preserve"> </w:t>
      </w:r>
      <w:r w:rsidRPr="00451BDE">
        <w:rPr>
          <w:rFonts w:eastAsia="Batang" w:cs="Arial"/>
          <w:i/>
          <w:iCs/>
          <w:lang w:eastAsia="ko"/>
        </w:rPr>
        <w:t>지정할</w:t>
      </w:r>
      <w:r w:rsidRPr="00451BDE">
        <w:rPr>
          <w:rFonts w:eastAsia="Batang" w:cs="Arial"/>
          <w:i/>
          <w:iCs/>
          <w:lang w:eastAsia="ko"/>
        </w:rPr>
        <w:t xml:space="preserve"> </w:t>
      </w:r>
      <w:r w:rsidRPr="00451BDE">
        <w:rPr>
          <w:rFonts w:eastAsia="Batang" w:cs="Arial"/>
          <w:i/>
          <w:iCs/>
          <w:lang w:eastAsia="ko"/>
        </w:rPr>
        <w:t>것을</w:t>
      </w:r>
      <w:r w:rsidRPr="00451BDE">
        <w:rPr>
          <w:rFonts w:eastAsia="Batang" w:cs="Arial"/>
          <w:i/>
          <w:iCs/>
          <w:lang w:eastAsia="ko"/>
        </w:rPr>
        <w:t xml:space="preserve"> </w:t>
      </w:r>
      <w:r w:rsidRPr="00451BDE">
        <w:rPr>
          <w:rFonts w:eastAsia="Batang" w:cs="Arial"/>
          <w:i/>
          <w:iCs/>
          <w:lang w:eastAsia="ko"/>
        </w:rPr>
        <w:t>요청합니다</w:t>
      </w:r>
      <w:r w:rsidRPr="00451BDE">
        <w:rPr>
          <w:rFonts w:eastAsia="Batang" w:cs="Arial"/>
          <w:i/>
          <w:iCs/>
          <w:lang w:eastAsia="ko"/>
        </w:rPr>
        <w:t>.</w:t>
      </w:r>
    </w:p>
    <w:p w14:paraId="4A1DF046" w14:textId="77777777" w:rsidR="006B7C5A" w:rsidRPr="00451BDE" w:rsidRDefault="00351A27" w:rsidP="00136E10">
      <w:pPr>
        <w:tabs>
          <w:tab w:val="left" w:pos="9360"/>
        </w:tabs>
        <w:spacing w:after="0"/>
        <w:ind w:left="720"/>
        <w:rPr>
          <w:rFonts w:eastAsia="Batang" w:cs="Arial"/>
          <w:szCs w:val="22"/>
          <w:u w:val="single"/>
        </w:rPr>
      </w:pPr>
      <w:proofErr w:type="gramStart"/>
      <w:r w:rsidRPr="00451BDE">
        <w:rPr>
          <w:rFonts w:eastAsia="Batang" w:cs="Arial"/>
        </w:rPr>
        <w:t>[  ]</w:t>
      </w:r>
      <w:proofErr w:type="gramEnd"/>
      <w:r w:rsidRPr="00451BDE">
        <w:rPr>
          <w:rFonts w:eastAsia="Batang" w:cs="Arial"/>
        </w:rPr>
        <w:t xml:space="preserve"> both guardian and conservator or  [  ] guardian or  [  ] conservator of the Respondent because:</w:t>
      </w:r>
      <w:r w:rsidRPr="00451BDE">
        <w:rPr>
          <w:rFonts w:eastAsia="Batang" w:cs="Arial"/>
          <w:szCs w:val="22"/>
          <w:u w:val="single"/>
        </w:rPr>
        <w:tab/>
      </w:r>
    </w:p>
    <w:p w14:paraId="5DA47D83" w14:textId="19AA7E7A" w:rsidR="00DA3E5A" w:rsidRPr="00451BDE" w:rsidRDefault="006B7C5A" w:rsidP="009D7ACD">
      <w:pPr>
        <w:tabs>
          <w:tab w:val="left" w:pos="9360"/>
        </w:tabs>
        <w:spacing w:before="0" w:after="0"/>
        <w:ind w:left="720"/>
        <w:rPr>
          <w:rFonts w:eastAsia="Batang" w:cs="Arial"/>
          <w:i/>
          <w:iCs/>
          <w:szCs w:val="22"/>
          <w:u w:val="single"/>
          <w:lang w:eastAsia="ko-KR"/>
        </w:rPr>
      </w:pPr>
      <w:r w:rsidRPr="00451BDE">
        <w:rPr>
          <w:rFonts w:eastAsia="Batang" w:cs="Arial"/>
          <w:i/>
          <w:iCs/>
        </w:rPr>
        <w:t xml:space="preserve">     </w:t>
      </w:r>
      <w:r w:rsidRPr="00451BDE">
        <w:rPr>
          <w:rFonts w:eastAsia="Batang" w:cs="Arial"/>
          <w:i/>
          <w:iCs/>
          <w:lang w:eastAsia="ko"/>
        </w:rPr>
        <w:t>피청원인의</w:t>
      </w:r>
      <w:r w:rsidRPr="00451BDE">
        <w:rPr>
          <w:rFonts w:eastAsia="Batang" w:cs="Arial"/>
          <w:i/>
          <w:iCs/>
          <w:lang w:eastAsia="ko"/>
        </w:rPr>
        <w:t xml:space="preserve"> </w:t>
      </w:r>
      <w:r w:rsidRPr="00451BDE">
        <w:rPr>
          <w:rFonts w:eastAsia="Batang" w:cs="Arial"/>
          <w:i/>
          <w:iCs/>
          <w:lang w:eastAsia="ko"/>
        </w:rPr>
        <w:t>후견인과</w:t>
      </w:r>
      <w:r w:rsidRPr="00451BDE">
        <w:rPr>
          <w:rFonts w:eastAsia="Batang" w:cs="Arial"/>
          <w:i/>
          <w:iCs/>
          <w:lang w:eastAsia="ko"/>
        </w:rPr>
        <w:t xml:space="preserve"> </w:t>
      </w:r>
      <w:r w:rsidRPr="00451BDE">
        <w:rPr>
          <w:rFonts w:eastAsia="Batang" w:cs="Arial"/>
          <w:i/>
          <w:iCs/>
          <w:lang w:eastAsia="ko"/>
        </w:rPr>
        <w:t>관리인</w:t>
      </w:r>
      <w:r w:rsidRPr="00451BDE">
        <w:rPr>
          <w:rFonts w:eastAsia="Batang" w:cs="Arial"/>
          <w:i/>
          <w:iCs/>
          <w:lang w:eastAsia="ko"/>
        </w:rPr>
        <w:t xml:space="preserve"> </w:t>
      </w:r>
      <w:r w:rsidRPr="00451BDE">
        <w:rPr>
          <w:rFonts w:eastAsia="Batang" w:cs="Arial"/>
          <w:i/>
          <w:iCs/>
          <w:lang w:eastAsia="ko"/>
        </w:rPr>
        <w:t>모두</w:t>
      </w:r>
      <w:r w:rsidRPr="00451BDE">
        <w:rPr>
          <w:rFonts w:eastAsia="Batang" w:cs="Arial"/>
          <w:i/>
          <w:iCs/>
          <w:lang w:eastAsia="ko"/>
        </w:rPr>
        <w:t xml:space="preserve"> </w:t>
      </w:r>
      <w:r w:rsidRPr="00451BDE">
        <w:rPr>
          <w:rFonts w:eastAsia="Batang" w:cs="Arial"/>
          <w:i/>
          <w:iCs/>
          <w:lang w:eastAsia="ko"/>
        </w:rPr>
        <w:t>또는</w:t>
      </w:r>
      <w:r w:rsidRPr="00451BDE">
        <w:rPr>
          <w:rFonts w:eastAsia="Batang" w:cs="Arial"/>
          <w:i/>
          <w:iCs/>
          <w:lang w:eastAsia="ko"/>
        </w:rPr>
        <w:t xml:space="preserve"> [-]</w:t>
      </w:r>
      <w:r w:rsidRPr="00451BDE">
        <w:rPr>
          <w:rFonts w:eastAsia="Batang" w:cs="Arial"/>
          <w:i/>
          <w:iCs/>
          <w:lang w:eastAsia="ko"/>
        </w:rPr>
        <w:t>후견인</w:t>
      </w:r>
      <w:r w:rsidRPr="00451BDE">
        <w:rPr>
          <w:rFonts w:eastAsia="Batang" w:cs="Arial"/>
          <w:i/>
          <w:iCs/>
          <w:lang w:eastAsia="ko"/>
        </w:rPr>
        <w:t xml:space="preserve"> </w:t>
      </w:r>
      <w:r w:rsidRPr="00451BDE">
        <w:rPr>
          <w:rFonts w:eastAsia="Batang" w:cs="Arial"/>
          <w:i/>
          <w:iCs/>
          <w:lang w:eastAsia="ko"/>
        </w:rPr>
        <w:t>또는</w:t>
      </w:r>
      <w:r w:rsidRPr="00451BDE">
        <w:rPr>
          <w:rFonts w:eastAsia="Batang" w:cs="Arial"/>
          <w:i/>
          <w:iCs/>
          <w:lang w:eastAsia="ko"/>
        </w:rPr>
        <w:t xml:space="preserve"> [-] </w:t>
      </w:r>
      <w:r w:rsidRPr="00451BDE">
        <w:rPr>
          <w:rFonts w:eastAsia="Batang" w:cs="Arial"/>
          <w:i/>
          <w:iCs/>
          <w:lang w:eastAsia="ko"/>
        </w:rPr>
        <w:t>관리인</w:t>
      </w:r>
      <w:r w:rsidRPr="00451BDE">
        <w:rPr>
          <w:rFonts w:eastAsia="Batang" w:cs="Arial"/>
          <w:i/>
          <w:iCs/>
          <w:lang w:eastAsia="ko"/>
        </w:rPr>
        <w:t xml:space="preserve">, </w:t>
      </w:r>
      <w:r w:rsidRPr="00451BDE">
        <w:rPr>
          <w:rFonts w:eastAsia="Batang" w:cs="Arial"/>
          <w:i/>
          <w:iCs/>
          <w:lang w:eastAsia="ko"/>
        </w:rPr>
        <w:t>이유</w:t>
      </w:r>
      <w:r w:rsidRPr="00451BDE">
        <w:rPr>
          <w:rFonts w:eastAsia="Batang" w:cs="Arial"/>
          <w:i/>
          <w:iCs/>
          <w:lang w:eastAsia="ko"/>
        </w:rPr>
        <w:t>:</w:t>
      </w:r>
    </w:p>
    <w:p w14:paraId="0A6FF3F1" w14:textId="6D796939" w:rsidR="00DA3E5A" w:rsidRPr="00451BDE" w:rsidRDefault="00DA3E5A" w:rsidP="009C4663">
      <w:pPr>
        <w:tabs>
          <w:tab w:val="left" w:pos="9360"/>
        </w:tabs>
        <w:spacing w:after="0"/>
        <w:ind w:left="720"/>
        <w:rPr>
          <w:rFonts w:eastAsia="Batang" w:cs="Arial"/>
          <w:szCs w:val="22"/>
          <w:u w:val="single"/>
          <w:lang w:eastAsia="ko-KR"/>
        </w:rPr>
      </w:pPr>
      <w:r w:rsidRPr="00451BDE">
        <w:rPr>
          <w:rFonts w:eastAsia="Batang" w:cs="Arial"/>
          <w:szCs w:val="22"/>
          <w:u w:val="single"/>
          <w:lang w:eastAsia="ko-KR"/>
        </w:rPr>
        <w:tab/>
      </w:r>
    </w:p>
    <w:p w14:paraId="03EE26DE" w14:textId="118E1873" w:rsidR="00DA3E5A" w:rsidRPr="00451BDE" w:rsidRDefault="00DA3E5A" w:rsidP="009C4663">
      <w:pPr>
        <w:tabs>
          <w:tab w:val="left" w:pos="9360"/>
        </w:tabs>
        <w:spacing w:after="0"/>
        <w:ind w:left="720"/>
        <w:rPr>
          <w:rFonts w:eastAsia="Batang" w:cs="Arial"/>
          <w:szCs w:val="22"/>
          <w:u w:val="single"/>
          <w:lang w:eastAsia="ko-KR"/>
        </w:rPr>
      </w:pPr>
      <w:r w:rsidRPr="00451BDE">
        <w:rPr>
          <w:rFonts w:eastAsia="Batang" w:cs="Arial"/>
          <w:szCs w:val="22"/>
          <w:u w:val="single"/>
          <w:lang w:eastAsia="ko-KR"/>
        </w:rPr>
        <w:tab/>
      </w:r>
    </w:p>
    <w:p w14:paraId="6255BC9B" w14:textId="7CF02ED8" w:rsidR="006C3101" w:rsidRPr="00451BDE" w:rsidRDefault="00DA3E5A" w:rsidP="009C4663">
      <w:pPr>
        <w:tabs>
          <w:tab w:val="left" w:pos="9360"/>
        </w:tabs>
        <w:spacing w:after="0"/>
        <w:ind w:left="720"/>
        <w:rPr>
          <w:rFonts w:eastAsia="Batang" w:cs="Arial"/>
          <w:szCs w:val="22"/>
          <w:u w:val="single"/>
          <w:lang w:eastAsia="ko-KR"/>
        </w:rPr>
      </w:pPr>
      <w:r w:rsidRPr="00451BDE">
        <w:rPr>
          <w:rFonts w:eastAsia="Batang" w:cs="Arial"/>
          <w:szCs w:val="22"/>
          <w:u w:val="single"/>
          <w:lang w:eastAsia="ko-KR"/>
        </w:rPr>
        <w:tab/>
      </w:r>
    </w:p>
    <w:p w14:paraId="5306DECF" w14:textId="77777777" w:rsidR="006B7C5A" w:rsidRPr="00451BDE" w:rsidRDefault="00940BD5" w:rsidP="00136E10">
      <w:pPr>
        <w:pStyle w:val="WABody4AboveIndented"/>
        <w:tabs>
          <w:tab w:val="clear" w:pos="1260"/>
          <w:tab w:val="clear" w:pos="5400"/>
          <w:tab w:val="left" w:pos="9360"/>
        </w:tabs>
        <w:spacing w:before="120" w:after="0"/>
        <w:ind w:left="1080"/>
        <w:rPr>
          <w:rFonts w:eastAsia="Batang"/>
          <w:u w:val="single"/>
        </w:rPr>
      </w:pPr>
      <w:r w:rsidRPr="00451BDE">
        <w:rPr>
          <w:rFonts w:eastAsia="Batang"/>
        </w:rPr>
        <w:t>Proposed guardian/conservator/s’ address:</w:t>
      </w:r>
      <w:r w:rsidRPr="00451BDE">
        <w:rPr>
          <w:rFonts w:eastAsia="Batang"/>
          <w:u w:val="single"/>
        </w:rPr>
        <w:tab/>
      </w:r>
    </w:p>
    <w:p w14:paraId="0E317BB9" w14:textId="2542174C" w:rsidR="006C3101" w:rsidRPr="00451BDE" w:rsidRDefault="006B7C5A" w:rsidP="009D7ACD">
      <w:pPr>
        <w:pStyle w:val="WABody4AboveIndented"/>
        <w:tabs>
          <w:tab w:val="clear" w:pos="1260"/>
          <w:tab w:val="clear" w:pos="5400"/>
          <w:tab w:val="left" w:pos="9360"/>
        </w:tabs>
        <w:spacing w:before="0" w:after="0"/>
        <w:ind w:left="1080"/>
        <w:rPr>
          <w:rFonts w:eastAsia="Batang"/>
          <w:i/>
          <w:iCs/>
          <w:lang w:eastAsia="ko-KR"/>
        </w:rPr>
      </w:pPr>
      <w:r w:rsidRPr="00451BDE">
        <w:rPr>
          <w:rFonts w:eastAsia="Batang"/>
          <w:i/>
          <w:iCs/>
          <w:lang w:eastAsia="ko"/>
        </w:rPr>
        <w:t>추천</w:t>
      </w:r>
      <w:r w:rsidRPr="00451BDE">
        <w:rPr>
          <w:rFonts w:eastAsia="Batang"/>
          <w:i/>
          <w:iCs/>
          <w:lang w:eastAsia="ko"/>
        </w:rPr>
        <w:t xml:space="preserve"> </w:t>
      </w:r>
      <w:r w:rsidRPr="00451BDE">
        <w:rPr>
          <w:rFonts w:eastAsia="Batang"/>
          <w:i/>
          <w:iCs/>
          <w:lang w:eastAsia="ko"/>
        </w:rPr>
        <w:t>후견인</w:t>
      </w:r>
      <w:r w:rsidRPr="00451BDE">
        <w:rPr>
          <w:rFonts w:eastAsia="Batang"/>
          <w:i/>
          <w:iCs/>
          <w:lang w:eastAsia="ko"/>
        </w:rPr>
        <w:t>/</w:t>
      </w:r>
      <w:r w:rsidRPr="00451BDE">
        <w:rPr>
          <w:rFonts w:eastAsia="Batang"/>
          <w:i/>
          <w:iCs/>
          <w:lang w:eastAsia="ko"/>
        </w:rPr>
        <w:t>관리인의</w:t>
      </w:r>
      <w:r w:rsidRPr="00451BDE">
        <w:rPr>
          <w:rFonts w:eastAsia="Batang"/>
          <w:i/>
          <w:iCs/>
          <w:lang w:eastAsia="ko"/>
        </w:rPr>
        <w:t xml:space="preserve"> </w:t>
      </w:r>
      <w:r w:rsidRPr="00451BDE">
        <w:rPr>
          <w:rFonts w:eastAsia="Batang"/>
          <w:i/>
          <w:iCs/>
          <w:lang w:eastAsia="ko"/>
        </w:rPr>
        <w:t>주소</w:t>
      </w:r>
      <w:r w:rsidRPr="00451BDE">
        <w:rPr>
          <w:rFonts w:eastAsia="Batang"/>
          <w:i/>
          <w:iCs/>
          <w:lang w:eastAsia="ko"/>
        </w:rPr>
        <w:t>:</w:t>
      </w:r>
    </w:p>
    <w:p w14:paraId="1B6433E3" w14:textId="3BF3FDD6" w:rsidR="006C3101" w:rsidRPr="00451BDE" w:rsidRDefault="006C3101" w:rsidP="009C4663">
      <w:pPr>
        <w:pStyle w:val="WABody4AboveIndented"/>
        <w:tabs>
          <w:tab w:val="clear" w:pos="1260"/>
          <w:tab w:val="clear" w:pos="5400"/>
          <w:tab w:val="left" w:pos="9360"/>
        </w:tabs>
        <w:spacing w:before="120" w:after="0"/>
        <w:ind w:left="5040" w:firstLine="0"/>
        <w:rPr>
          <w:rFonts w:eastAsia="Batang"/>
          <w:u w:val="single"/>
          <w:lang w:eastAsia="ko-KR"/>
        </w:rPr>
      </w:pPr>
      <w:r w:rsidRPr="00451BDE">
        <w:rPr>
          <w:rFonts w:eastAsia="Batang"/>
          <w:u w:val="single"/>
          <w:lang w:eastAsia="ko-KR"/>
        </w:rPr>
        <w:tab/>
      </w:r>
    </w:p>
    <w:p w14:paraId="3C597FE6" w14:textId="77777777" w:rsidR="006B7C5A" w:rsidRPr="00451BDE" w:rsidRDefault="00DA3E5A" w:rsidP="00136E10">
      <w:pPr>
        <w:pStyle w:val="WABody4AboveIndented"/>
        <w:tabs>
          <w:tab w:val="clear" w:pos="1260"/>
          <w:tab w:val="clear" w:pos="5400"/>
          <w:tab w:val="left" w:pos="5040"/>
          <w:tab w:val="left" w:pos="9360"/>
        </w:tabs>
        <w:spacing w:before="120" w:after="0"/>
        <w:ind w:left="3330"/>
        <w:rPr>
          <w:rFonts w:eastAsia="Batang"/>
          <w:u w:val="single"/>
        </w:rPr>
      </w:pPr>
      <w:r w:rsidRPr="00451BDE">
        <w:rPr>
          <w:rFonts w:eastAsia="Batang"/>
        </w:rPr>
        <w:t>Phone Number:</w:t>
      </w:r>
      <w:r w:rsidRPr="00451BDE">
        <w:rPr>
          <w:rFonts w:eastAsia="Batang"/>
        </w:rPr>
        <w:tab/>
      </w:r>
      <w:r w:rsidRPr="00451BDE">
        <w:rPr>
          <w:rFonts w:eastAsia="Batang"/>
          <w:u w:val="single"/>
        </w:rPr>
        <w:tab/>
      </w:r>
    </w:p>
    <w:p w14:paraId="6E275079" w14:textId="1BB4352F" w:rsidR="00DA3E5A" w:rsidRPr="00451BDE" w:rsidRDefault="006B7C5A" w:rsidP="009D7ACD">
      <w:pPr>
        <w:pStyle w:val="WABody4AboveIndented"/>
        <w:tabs>
          <w:tab w:val="clear" w:pos="1260"/>
          <w:tab w:val="clear" w:pos="5400"/>
          <w:tab w:val="left" w:pos="5040"/>
          <w:tab w:val="left" w:pos="9360"/>
        </w:tabs>
        <w:spacing w:before="0" w:after="0"/>
        <w:ind w:left="3330"/>
        <w:rPr>
          <w:rFonts w:eastAsia="Batang"/>
          <w:i/>
          <w:iCs/>
        </w:rPr>
      </w:pPr>
      <w:r w:rsidRPr="00451BDE">
        <w:rPr>
          <w:rFonts w:eastAsia="Batang"/>
          <w:i/>
          <w:iCs/>
          <w:lang w:eastAsia="ko"/>
        </w:rPr>
        <w:t>전화번호</w:t>
      </w:r>
      <w:r w:rsidRPr="00451BDE">
        <w:rPr>
          <w:rFonts w:eastAsia="Batang"/>
          <w:i/>
          <w:iCs/>
          <w:lang w:eastAsia="ko"/>
        </w:rPr>
        <w:t>:</w:t>
      </w:r>
    </w:p>
    <w:p w14:paraId="0BDF17E6" w14:textId="77777777" w:rsidR="006B7C5A" w:rsidRPr="00451BDE" w:rsidRDefault="00DA3E5A" w:rsidP="00136E10">
      <w:pPr>
        <w:pStyle w:val="WABody4AboveIndented"/>
        <w:tabs>
          <w:tab w:val="clear" w:pos="1260"/>
          <w:tab w:val="clear" w:pos="5400"/>
          <w:tab w:val="left" w:pos="5040"/>
          <w:tab w:val="left" w:pos="9360"/>
        </w:tabs>
        <w:spacing w:before="120" w:after="0"/>
        <w:ind w:left="3330"/>
        <w:rPr>
          <w:rFonts w:eastAsia="Batang"/>
          <w:u w:val="single"/>
        </w:rPr>
      </w:pPr>
      <w:r w:rsidRPr="00451BDE">
        <w:rPr>
          <w:rFonts w:eastAsia="Batang"/>
        </w:rPr>
        <w:t>Email:</w:t>
      </w:r>
      <w:r w:rsidRPr="00451BDE">
        <w:rPr>
          <w:rFonts w:eastAsia="Batang"/>
        </w:rPr>
        <w:tab/>
      </w:r>
      <w:r w:rsidRPr="00451BDE">
        <w:rPr>
          <w:rFonts w:eastAsia="Batang"/>
          <w:u w:val="single"/>
        </w:rPr>
        <w:tab/>
      </w:r>
    </w:p>
    <w:p w14:paraId="754716F5" w14:textId="38AA38AB" w:rsidR="00DA3E5A" w:rsidRPr="00451BDE" w:rsidRDefault="006B7C5A" w:rsidP="009D7ACD">
      <w:pPr>
        <w:pStyle w:val="WABody4AboveIndented"/>
        <w:tabs>
          <w:tab w:val="clear" w:pos="1260"/>
          <w:tab w:val="clear" w:pos="5400"/>
          <w:tab w:val="left" w:pos="5040"/>
          <w:tab w:val="left" w:pos="9360"/>
        </w:tabs>
        <w:spacing w:before="0" w:after="0"/>
        <w:ind w:left="3330"/>
        <w:rPr>
          <w:rFonts w:eastAsia="Batang"/>
          <w:i/>
          <w:iCs/>
          <w:u w:val="single"/>
        </w:rPr>
      </w:pPr>
      <w:r w:rsidRPr="00451BDE">
        <w:rPr>
          <w:rFonts w:eastAsia="Batang"/>
          <w:i/>
          <w:iCs/>
          <w:lang w:eastAsia="ko"/>
        </w:rPr>
        <w:t>이메일</w:t>
      </w:r>
      <w:r w:rsidRPr="00451BDE">
        <w:rPr>
          <w:rFonts w:eastAsia="Batang"/>
          <w:i/>
          <w:iCs/>
          <w:lang w:eastAsia="ko"/>
        </w:rPr>
        <w:t>:</w:t>
      </w:r>
    </w:p>
    <w:p w14:paraId="5BB3AAAF" w14:textId="77777777" w:rsidR="006B7C5A" w:rsidRPr="00451BDE" w:rsidRDefault="00940BD5" w:rsidP="00136E10">
      <w:pPr>
        <w:pStyle w:val="WABody4AboveIndented"/>
        <w:tabs>
          <w:tab w:val="clear" w:pos="1260"/>
          <w:tab w:val="clear" w:pos="5400"/>
          <w:tab w:val="left" w:pos="9360"/>
        </w:tabs>
        <w:spacing w:before="120" w:after="0"/>
        <w:rPr>
          <w:rFonts w:eastAsia="Batang"/>
          <w:i/>
        </w:rPr>
      </w:pPr>
      <w:proofErr w:type="gramStart"/>
      <w:r w:rsidRPr="00451BDE">
        <w:rPr>
          <w:rFonts w:eastAsia="Batang"/>
        </w:rPr>
        <w:t>[  ]</w:t>
      </w:r>
      <w:proofErr w:type="gramEnd"/>
      <w:r w:rsidRPr="00451BDE">
        <w:rPr>
          <w:rFonts w:eastAsia="Batang"/>
        </w:rPr>
        <w:t xml:space="preserve"> The proposed guardian and/or conservator is a lay person requiring </w:t>
      </w:r>
      <w:r w:rsidRPr="00451BDE">
        <w:rPr>
          <w:rFonts w:eastAsia="Batang"/>
          <w:i/>
          <w:iCs/>
        </w:rPr>
        <w:t>Lay Guardian Training.</w:t>
      </w:r>
    </w:p>
    <w:p w14:paraId="4348AF83" w14:textId="40E34856" w:rsidR="00CF0E7A" w:rsidRPr="00451BDE" w:rsidRDefault="00C167BC" w:rsidP="009D7ACD">
      <w:pPr>
        <w:pStyle w:val="WABody4AboveIndented"/>
        <w:tabs>
          <w:tab w:val="clear" w:pos="1260"/>
          <w:tab w:val="clear" w:pos="5400"/>
          <w:tab w:val="left" w:pos="9360"/>
        </w:tabs>
        <w:spacing w:before="0" w:after="0"/>
        <w:rPr>
          <w:rFonts w:eastAsia="Batang"/>
          <w:i/>
          <w:iCs/>
        </w:rPr>
      </w:pPr>
      <w:r w:rsidRPr="00451BDE">
        <w:rPr>
          <w:rFonts w:eastAsia="Batang"/>
          <w:i/>
          <w:iCs/>
        </w:rPr>
        <w:tab/>
      </w:r>
      <w:r w:rsidRPr="00451BDE">
        <w:rPr>
          <w:rFonts w:eastAsia="Batang"/>
          <w:i/>
          <w:iCs/>
          <w:lang w:eastAsia="ko"/>
        </w:rPr>
        <w:t>추천</w:t>
      </w:r>
      <w:r w:rsidRPr="00451BDE">
        <w:rPr>
          <w:rFonts w:eastAsia="Batang"/>
          <w:i/>
          <w:iCs/>
          <w:lang w:eastAsia="ko"/>
        </w:rPr>
        <w:t xml:space="preserve"> </w:t>
      </w:r>
      <w:r w:rsidRPr="00451BDE">
        <w:rPr>
          <w:rFonts w:eastAsia="Batang"/>
          <w:i/>
          <w:iCs/>
          <w:lang w:eastAsia="ko"/>
        </w:rPr>
        <w:t>후견인</w:t>
      </w:r>
      <w:r w:rsidRPr="00451BDE">
        <w:rPr>
          <w:rFonts w:eastAsia="Batang"/>
          <w:i/>
          <w:iCs/>
          <w:lang w:eastAsia="ko"/>
        </w:rPr>
        <w:t xml:space="preserve"> </w:t>
      </w:r>
      <w:r w:rsidRPr="00451BDE">
        <w:rPr>
          <w:rFonts w:eastAsia="Batang"/>
          <w:i/>
          <w:iCs/>
          <w:lang w:eastAsia="ko"/>
        </w:rPr>
        <w:t>및</w:t>
      </w:r>
      <w:r w:rsidRPr="00451BDE">
        <w:rPr>
          <w:rFonts w:eastAsia="Batang"/>
          <w:i/>
          <w:iCs/>
          <w:lang w:eastAsia="ko"/>
        </w:rPr>
        <w:t>/</w:t>
      </w:r>
      <w:r w:rsidRPr="00451BDE">
        <w:rPr>
          <w:rFonts w:eastAsia="Batang"/>
          <w:i/>
          <w:iCs/>
          <w:lang w:eastAsia="ko"/>
        </w:rPr>
        <w:t>또는</w:t>
      </w:r>
      <w:r w:rsidRPr="00451BDE">
        <w:rPr>
          <w:rFonts w:eastAsia="Batang"/>
          <w:i/>
          <w:iCs/>
          <w:lang w:eastAsia="ko"/>
        </w:rPr>
        <w:t xml:space="preserve"> </w:t>
      </w:r>
      <w:r w:rsidRPr="00451BDE">
        <w:rPr>
          <w:rFonts w:eastAsia="Batang"/>
          <w:i/>
          <w:iCs/>
          <w:lang w:eastAsia="ko"/>
        </w:rPr>
        <w:t>관리인은</w:t>
      </w:r>
      <w:r w:rsidRPr="00451BDE">
        <w:rPr>
          <w:rFonts w:eastAsia="Batang"/>
          <w:i/>
          <w:iCs/>
          <w:lang w:eastAsia="ko"/>
        </w:rPr>
        <w:t xml:space="preserve"> </w:t>
      </w:r>
      <w:r w:rsidRPr="00451BDE">
        <w:rPr>
          <w:rFonts w:eastAsia="Batang"/>
          <w:i/>
          <w:iCs/>
          <w:lang w:eastAsia="ko"/>
        </w:rPr>
        <w:t>일반</w:t>
      </w:r>
      <w:r w:rsidRPr="00451BDE">
        <w:rPr>
          <w:rFonts w:eastAsia="Batang"/>
          <w:i/>
          <w:iCs/>
          <w:lang w:eastAsia="ko"/>
        </w:rPr>
        <w:t xml:space="preserve"> </w:t>
      </w:r>
      <w:r w:rsidRPr="00451BDE">
        <w:rPr>
          <w:rFonts w:eastAsia="Batang"/>
          <w:i/>
          <w:iCs/>
          <w:lang w:eastAsia="ko"/>
        </w:rPr>
        <w:t>후견인</w:t>
      </w:r>
      <w:r w:rsidRPr="00451BDE">
        <w:rPr>
          <w:rFonts w:eastAsia="Batang"/>
          <w:i/>
          <w:iCs/>
          <w:lang w:eastAsia="ko"/>
        </w:rPr>
        <w:t xml:space="preserve"> </w:t>
      </w:r>
      <w:r w:rsidRPr="00451BDE">
        <w:rPr>
          <w:rFonts w:eastAsia="Batang"/>
          <w:i/>
          <w:iCs/>
          <w:lang w:eastAsia="ko"/>
        </w:rPr>
        <w:t>교육이</w:t>
      </w:r>
      <w:r w:rsidRPr="00451BDE">
        <w:rPr>
          <w:rFonts w:eastAsia="Batang"/>
          <w:i/>
          <w:iCs/>
          <w:lang w:eastAsia="ko"/>
        </w:rPr>
        <w:t xml:space="preserve"> </w:t>
      </w:r>
      <w:r w:rsidRPr="00451BDE">
        <w:rPr>
          <w:rFonts w:eastAsia="Batang"/>
          <w:i/>
          <w:iCs/>
          <w:lang w:eastAsia="ko"/>
        </w:rPr>
        <w:t>필요한</w:t>
      </w:r>
      <w:r w:rsidRPr="00451BDE">
        <w:rPr>
          <w:rFonts w:eastAsia="Batang"/>
          <w:i/>
          <w:iCs/>
          <w:lang w:eastAsia="ko"/>
        </w:rPr>
        <w:t xml:space="preserve"> </w:t>
      </w:r>
      <w:r w:rsidRPr="00451BDE">
        <w:rPr>
          <w:rFonts w:eastAsia="Batang"/>
          <w:i/>
          <w:iCs/>
          <w:lang w:eastAsia="ko"/>
        </w:rPr>
        <w:t>일반인입니다</w:t>
      </w:r>
      <w:r w:rsidRPr="00451BDE">
        <w:rPr>
          <w:rFonts w:eastAsia="Batang"/>
          <w:i/>
          <w:iCs/>
          <w:lang w:eastAsia="ko"/>
        </w:rPr>
        <w:t>.</w:t>
      </w:r>
    </w:p>
    <w:p w14:paraId="14BDBB53" w14:textId="77777777" w:rsidR="006B7C5A" w:rsidRPr="00451BDE" w:rsidRDefault="00DA19C6" w:rsidP="00136E10">
      <w:pPr>
        <w:tabs>
          <w:tab w:val="left" w:pos="9360"/>
        </w:tabs>
        <w:spacing w:after="0"/>
        <w:ind w:left="900"/>
        <w:rPr>
          <w:rFonts w:eastAsia="Batang" w:cs="Arial"/>
          <w:szCs w:val="22"/>
          <w:u w:val="single"/>
          <w:lang w:eastAsia="ko-KR"/>
        </w:rPr>
      </w:pPr>
      <w:r w:rsidRPr="00451BDE">
        <w:rPr>
          <w:rFonts w:eastAsia="Batang" w:cs="Arial"/>
          <w:szCs w:val="22"/>
        </w:rPr>
        <w:t xml:space="preserve">The Respondent </w:t>
      </w:r>
      <w:proofErr w:type="gramStart"/>
      <w:r w:rsidRPr="00451BDE">
        <w:rPr>
          <w:rFonts w:eastAsia="Batang" w:cs="Arial"/>
          <w:szCs w:val="22"/>
        </w:rPr>
        <w:t>[  ]</w:t>
      </w:r>
      <w:proofErr w:type="gramEnd"/>
      <w:r w:rsidRPr="00451BDE">
        <w:rPr>
          <w:rFonts w:eastAsia="Batang" w:cs="Arial"/>
          <w:szCs w:val="22"/>
        </w:rPr>
        <w:t xml:space="preserve"> did  [  ] did not nominate a guardian or conservator in a power of attorney or other document. </w:t>
      </w:r>
      <w:r w:rsidRPr="00451BDE">
        <w:rPr>
          <w:rFonts w:eastAsia="Batang" w:cs="Arial"/>
          <w:szCs w:val="22"/>
          <w:lang w:eastAsia="ko-KR"/>
        </w:rPr>
        <w:t>The nominated guardian or conservator, if any, is</w:t>
      </w:r>
      <w:r w:rsidRPr="00451BDE">
        <w:rPr>
          <w:rFonts w:eastAsia="Batang" w:cs="Arial"/>
          <w:szCs w:val="22"/>
          <w:lang w:eastAsia="ko-KR"/>
        </w:rPr>
        <w:br/>
        <w:t>(</w:t>
      </w:r>
      <w:r w:rsidRPr="00451BDE">
        <w:rPr>
          <w:rFonts w:eastAsia="Batang" w:cs="Arial"/>
          <w:i/>
          <w:iCs/>
          <w:szCs w:val="22"/>
          <w:lang w:eastAsia="ko-KR"/>
        </w:rPr>
        <w:t>name</w:t>
      </w:r>
      <w:r w:rsidRPr="00451BDE">
        <w:rPr>
          <w:rFonts w:eastAsia="Batang" w:cs="Arial"/>
          <w:szCs w:val="22"/>
          <w:lang w:eastAsia="ko-KR"/>
        </w:rPr>
        <w:t xml:space="preserve">) </w:t>
      </w:r>
      <w:r w:rsidRPr="00451BDE">
        <w:rPr>
          <w:rFonts w:eastAsia="Batang" w:cs="Arial"/>
          <w:szCs w:val="22"/>
          <w:u w:val="single"/>
          <w:lang w:eastAsia="ko-KR"/>
        </w:rPr>
        <w:tab/>
      </w:r>
    </w:p>
    <w:p w14:paraId="56820DD4" w14:textId="3B0268E0" w:rsidR="00DA19C6" w:rsidRPr="00451BDE" w:rsidRDefault="006B7C5A" w:rsidP="009D7ACD">
      <w:pPr>
        <w:tabs>
          <w:tab w:val="left" w:pos="9360"/>
        </w:tabs>
        <w:spacing w:before="0" w:after="0"/>
        <w:ind w:left="900"/>
        <w:rPr>
          <w:rFonts w:eastAsia="Batang" w:cs="Arial"/>
          <w:i/>
          <w:iCs/>
          <w:szCs w:val="22"/>
          <w:lang w:eastAsia="ko-KR"/>
        </w:rPr>
      </w:pP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위임장</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문서를</w:t>
      </w:r>
      <w:r w:rsidRPr="00451BDE">
        <w:rPr>
          <w:rFonts w:eastAsia="Batang" w:cs="Arial"/>
          <w:i/>
          <w:iCs/>
          <w:szCs w:val="22"/>
          <w:lang w:eastAsia="ko"/>
        </w:rPr>
        <w:t xml:space="preserve"> </w:t>
      </w:r>
      <w:r w:rsidRPr="00451BDE">
        <w:rPr>
          <w:rFonts w:eastAsia="Batang" w:cs="Arial"/>
          <w:i/>
          <w:iCs/>
          <w:szCs w:val="22"/>
          <w:lang w:eastAsia="ko"/>
        </w:rPr>
        <w:t>통해</w:t>
      </w:r>
      <w:r w:rsidRPr="00451BDE">
        <w:rPr>
          <w:rFonts w:eastAsia="Batang" w:cs="Arial"/>
          <w:i/>
          <w:iCs/>
          <w:szCs w:val="22"/>
          <w:lang w:eastAsia="ko"/>
        </w:rPr>
        <w:t xml:space="preserve"> </w:t>
      </w:r>
      <w:r w:rsidRPr="00451BDE">
        <w:rPr>
          <w:rFonts w:eastAsia="Batang" w:cs="Arial"/>
          <w:i/>
          <w:iCs/>
          <w:szCs w:val="22"/>
          <w:lang w:eastAsia="ko"/>
        </w:rPr>
        <w:t>후견인이나</w:t>
      </w:r>
      <w:r w:rsidRPr="00451BDE">
        <w:rPr>
          <w:rFonts w:eastAsia="Batang" w:cs="Arial"/>
          <w:i/>
          <w:iCs/>
          <w:szCs w:val="22"/>
          <w:lang w:eastAsia="ko"/>
        </w:rPr>
        <w:t xml:space="preserve"> </w:t>
      </w:r>
      <w:r w:rsidRPr="00451BDE">
        <w:rPr>
          <w:rFonts w:eastAsia="Batang" w:cs="Arial"/>
          <w:i/>
          <w:iCs/>
          <w:szCs w:val="22"/>
          <w:lang w:eastAsia="ko"/>
        </w:rPr>
        <w:t>관리인을</w:t>
      </w:r>
      <w:r w:rsidRPr="00451BDE">
        <w:rPr>
          <w:rFonts w:eastAsia="Batang" w:cs="Arial"/>
          <w:i/>
          <w:iCs/>
          <w:szCs w:val="22"/>
          <w:lang w:eastAsia="ko"/>
        </w:rPr>
        <w:t xml:space="preserve"> [-]</w:t>
      </w:r>
      <w:r w:rsidRPr="00451BDE">
        <w:rPr>
          <w:rFonts w:eastAsia="Batang" w:cs="Arial"/>
          <w:i/>
          <w:iCs/>
          <w:szCs w:val="22"/>
          <w:lang w:eastAsia="ko"/>
        </w:rPr>
        <w:t>지정했습니다</w:t>
      </w:r>
      <w:r w:rsidRPr="00451BDE">
        <w:rPr>
          <w:rFonts w:eastAsia="Batang" w:cs="Arial"/>
          <w:i/>
          <w:iCs/>
          <w:szCs w:val="22"/>
          <w:lang w:eastAsia="ko"/>
        </w:rPr>
        <w:t xml:space="preserve"> [-]</w:t>
      </w:r>
      <w:r w:rsidRPr="00451BDE">
        <w:rPr>
          <w:rFonts w:eastAsia="Batang" w:cs="Arial"/>
          <w:i/>
          <w:iCs/>
          <w:szCs w:val="22"/>
          <w:lang w:eastAsia="ko"/>
        </w:rPr>
        <w:t>지정하지</w:t>
      </w:r>
      <w:r w:rsidRPr="00451BDE">
        <w:rPr>
          <w:rFonts w:eastAsia="Batang" w:cs="Arial"/>
          <w:i/>
          <w:iCs/>
          <w:szCs w:val="22"/>
          <w:lang w:eastAsia="ko"/>
        </w:rPr>
        <w:t xml:space="preserve"> </w:t>
      </w:r>
      <w:r w:rsidRPr="00451BDE">
        <w:rPr>
          <w:rFonts w:eastAsia="Batang" w:cs="Arial"/>
          <w:i/>
          <w:iCs/>
          <w:szCs w:val="22"/>
          <w:lang w:eastAsia="ko"/>
        </w:rPr>
        <w:t>않았습니다</w:t>
      </w:r>
      <w:r w:rsidRPr="00451BDE">
        <w:rPr>
          <w:rFonts w:eastAsia="Batang" w:cs="Arial"/>
          <w:i/>
          <w:iCs/>
          <w:szCs w:val="22"/>
          <w:lang w:eastAsia="ko"/>
        </w:rPr>
        <w:t xml:space="preserve">. </w:t>
      </w:r>
      <w:r w:rsidRPr="00451BDE">
        <w:rPr>
          <w:rFonts w:eastAsia="Batang" w:cs="Arial"/>
          <w:i/>
          <w:iCs/>
          <w:szCs w:val="22"/>
          <w:lang w:eastAsia="ko"/>
        </w:rPr>
        <w:t>지정된</w:t>
      </w:r>
      <w:r w:rsidRPr="00451BDE">
        <w:rPr>
          <w:rFonts w:eastAsia="Batang" w:cs="Arial"/>
          <w:i/>
          <w:iCs/>
          <w:szCs w:val="22"/>
          <w:lang w:eastAsia="ko"/>
        </w:rPr>
        <w:t xml:space="preserve"> </w:t>
      </w:r>
      <w:r w:rsidRPr="00451BDE">
        <w:rPr>
          <w:rFonts w:eastAsia="Batang" w:cs="Arial"/>
          <w:i/>
          <w:iCs/>
          <w:szCs w:val="22"/>
          <w:lang w:eastAsia="ko"/>
        </w:rPr>
        <w:t>후견인</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관리인이</w:t>
      </w:r>
      <w:r w:rsidRPr="00451BDE">
        <w:rPr>
          <w:rFonts w:eastAsia="Batang" w:cs="Arial"/>
          <w:i/>
          <w:iCs/>
          <w:szCs w:val="22"/>
          <w:lang w:eastAsia="ko"/>
        </w:rPr>
        <w:t xml:space="preserve"> </w:t>
      </w:r>
      <w:r w:rsidRPr="00451BDE">
        <w:rPr>
          <w:rFonts w:eastAsia="Batang" w:cs="Arial"/>
          <w:i/>
          <w:iCs/>
          <w:szCs w:val="22"/>
          <w:lang w:eastAsia="ko"/>
        </w:rPr>
        <w:t>있다면</w:t>
      </w:r>
      <w:r w:rsidRPr="00451BDE">
        <w:rPr>
          <w:rFonts w:eastAsia="Batang" w:cs="Arial"/>
          <w:i/>
          <w:iCs/>
          <w:szCs w:val="22"/>
          <w:lang w:eastAsia="ko"/>
        </w:rPr>
        <w:br/>
        <w:t>(</w:t>
      </w:r>
      <w:r w:rsidRPr="00451BDE">
        <w:rPr>
          <w:rFonts w:eastAsia="Batang" w:cs="Arial"/>
          <w:i/>
          <w:iCs/>
          <w:szCs w:val="22"/>
          <w:lang w:eastAsia="ko"/>
        </w:rPr>
        <w:t>성명</w:t>
      </w:r>
      <w:r w:rsidRPr="00451BDE">
        <w:rPr>
          <w:rFonts w:eastAsia="Batang" w:cs="Arial"/>
          <w:i/>
          <w:iCs/>
          <w:szCs w:val="22"/>
          <w:lang w:eastAsia="ko"/>
        </w:rPr>
        <w:t>)</w:t>
      </w:r>
      <w:r w:rsidRPr="00451BDE">
        <w:rPr>
          <w:rFonts w:eastAsia="Batang" w:cs="Arial"/>
          <w:i/>
          <w:iCs/>
          <w:szCs w:val="22"/>
          <w:lang w:eastAsia="ko"/>
        </w:rPr>
        <w:t>입니다</w:t>
      </w:r>
    </w:p>
    <w:p w14:paraId="4876F9A1" w14:textId="77777777" w:rsidR="006B7C5A" w:rsidRPr="00451BDE" w:rsidRDefault="00351A27" w:rsidP="00136E10">
      <w:pPr>
        <w:spacing w:after="0"/>
        <w:rPr>
          <w:rFonts w:eastAsia="Batang" w:cs="Arial"/>
          <w:b/>
          <w:szCs w:val="22"/>
        </w:rPr>
      </w:pPr>
      <w:r w:rsidRPr="00451BDE">
        <w:rPr>
          <w:rFonts w:eastAsia="Batang" w:cs="Arial"/>
          <w:b/>
          <w:bCs/>
          <w:szCs w:val="22"/>
        </w:rPr>
        <w:t>10.</w:t>
      </w:r>
      <w:r w:rsidRPr="00451BDE">
        <w:rPr>
          <w:rFonts w:eastAsia="Batang" w:cs="Arial"/>
          <w:b/>
          <w:bCs/>
          <w:szCs w:val="22"/>
        </w:rPr>
        <w:tab/>
        <w:t>Respondent’s Financial Information</w:t>
      </w:r>
    </w:p>
    <w:p w14:paraId="565964AB" w14:textId="311F5DE6" w:rsidR="00992A13" w:rsidRPr="00451BDE" w:rsidRDefault="00E37917" w:rsidP="009D7ACD">
      <w:pPr>
        <w:spacing w:before="0" w:after="0"/>
        <w:rPr>
          <w:rFonts w:eastAsia="Batang" w:cs="Arial"/>
          <w:b/>
          <w:i/>
          <w:iCs/>
          <w:color w:val="000000"/>
          <w:szCs w:val="22"/>
        </w:rPr>
      </w:pPr>
      <w:r w:rsidRPr="00451BDE">
        <w:rPr>
          <w:rFonts w:eastAsia="Batang" w:cs="Arial"/>
          <w:b/>
          <w:bCs/>
          <w:i/>
          <w:iCs/>
          <w:szCs w:val="22"/>
        </w:rPr>
        <w:tab/>
      </w:r>
      <w:r w:rsidRPr="00451BDE">
        <w:rPr>
          <w:rFonts w:eastAsia="Batang" w:cs="Arial"/>
          <w:b/>
          <w:bCs/>
          <w:i/>
          <w:iCs/>
          <w:szCs w:val="22"/>
          <w:lang w:eastAsia="ko"/>
        </w:rPr>
        <w:t>피청원인의</w:t>
      </w:r>
      <w:r w:rsidRPr="00451BDE">
        <w:rPr>
          <w:rFonts w:eastAsia="Batang" w:cs="Arial"/>
          <w:b/>
          <w:bCs/>
          <w:i/>
          <w:iCs/>
          <w:szCs w:val="22"/>
          <w:lang w:eastAsia="ko"/>
        </w:rPr>
        <w:t xml:space="preserve"> </w:t>
      </w:r>
      <w:r w:rsidRPr="00451BDE">
        <w:rPr>
          <w:rFonts w:eastAsia="Batang" w:cs="Arial"/>
          <w:b/>
          <w:bCs/>
          <w:i/>
          <w:iCs/>
          <w:szCs w:val="22"/>
          <w:lang w:eastAsia="ko"/>
        </w:rPr>
        <w:t>재무</w:t>
      </w:r>
      <w:r w:rsidRPr="00451BDE">
        <w:rPr>
          <w:rFonts w:eastAsia="Batang" w:cs="Arial"/>
          <w:b/>
          <w:bCs/>
          <w:i/>
          <w:iCs/>
          <w:szCs w:val="22"/>
          <w:lang w:eastAsia="ko"/>
        </w:rPr>
        <w:t xml:space="preserve"> </w:t>
      </w:r>
      <w:r w:rsidRPr="00451BDE">
        <w:rPr>
          <w:rFonts w:eastAsia="Batang" w:cs="Arial"/>
          <w:b/>
          <w:bCs/>
          <w:i/>
          <w:iCs/>
          <w:szCs w:val="22"/>
          <w:lang w:eastAsia="ko"/>
        </w:rPr>
        <w:t>정보</w:t>
      </w:r>
    </w:p>
    <w:p w14:paraId="072D2C2A" w14:textId="77777777" w:rsidR="006B7C5A" w:rsidRPr="00451BDE" w:rsidRDefault="00992A13" w:rsidP="00136E10">
      <w:pPr>
        <w:spacing w:after="0"/>
        <w:ind w:left="720"/>
        <w:rPr>
          <w:rFonts w:eastAsia="Batang" w:cs="Arial"/>
          <w:szCs w:val="22"/>
        </w:rPr>
      </w:pPr>
      <w:r w:rsidRPr="00451BDE">
        <w:rPr>
          <w:rFonts w:eastAsia="Batang" w:cs="Arial"/>
          <w:szCs w:val="22"/>
        </w:rPr>
        <w:t>The approximate value and the description of the property owned by the Respondent:</w:t>
      </w:r>
    </w:p>
    <w:p w14:paraId="3E77C81E" w14:textId="12101779" w:rsidR="00992A13" w:rsidRPr="00451BDE" w:rsidRDefault="006B7C5A" w:rsidP="009D7ACD">
      <w:pPr>
        <w:spacing w:before="0" w:after="0"/>
        <w:ind w:left="720"/>
        <w:rPr>
          <w:rFonts w:eastAsia="Batang" w:cs="Arial"/>
          <w:b/>
          <w:i/>
          <w:iCs/>
          <w:szCs w:val="22"/>
        </w:rPr>
      </w:pPr>
      <w:r w:rsidRPr="00451BDE">
        <w:rPr>
          <w:rFonts w:eastAsia="Batang" w:cs="Arial"/>
          <w:i/>
          <w:iCs/>
          <w:szCs w:val="22"/>
          <w:lang w:eastAsia="ko"/>
        </w:rPr>
        <w:lastRenderedPageBreak/>
        <w:t>피청원인이</w:t>
      </w:r>
      <w:r w:rsidRPr="00451BDE">
        <w:rPr>
          <w:rFonts w:eastAsia="Batang" w:cs="Arial"/>
          <w:i/>
          <w:iCs/>
          <w:szCs w:val="22"/>
          <w:lang w:eastAsia="ko"/>
        </w:rPr>
        <w:t xml:space="preserve"> </w:t>
      </w:r>
      <w:r w:rsidRPr="00451BDE">
        <w:rPr>
          <w:rFonts w:eastAsia="Batang" w:cs="Arial"/>
          <w:i/>
          <w:iCs/>
          <w:szCs w:val="22"/>
          <w:lang w:eastAsia="ko"/>
        </w:rPr>
        <w:t>소유한</w:t>
      </w:r>
      <w:r w:rsidRPr="00451BDE">
        <w:rPr>
          <w:rFonts w:eastAsia="Batang" w:cs="Arial"/>
          <w:i/>
          <w:iCs/>
          <w:szCs w:val="22"/>
          <w:lang w:eastAsia="ko"/>
        </w:rPr>
        <w:t xml:space="preserve"> </w:t>
      </w:r>
      <w:r w:rsidRPr="00451BDE">
        <w:rPr>
          <w:rFonts w:eastAsia="Batang" w:cs="Arial"/>
          <w:i/>
          <w:iCs/>
          <w:szCs w:val="22"/>
          <w:lang w:eastAsia="ko"/>
        </w:rPr>
        <w:t>재산의</w:t>
      </w:r>
      <w:r w:rsidRPr="00451BDE">
        <w:rPr>
          <w:rFonts w:eastAsia="Batang" w:cs="Arial"/>
          <w:i/>
          <w:iCs/>
          <w:szCs w:val="22"/>
          <w:lang w:eastAsia="ko"/>
        </w:rPr>
        <w:t xml:space="preserve"> </w:t>
      </w:r>
      <w:r w:rsidRPr="00451BDE">
        <w:rPr>
          <w:rFonts w:eastAsia="Batang" w:cs="Arial"/>
          <w:i/>
          <w:iCs/>
          <w:szCs w:val="22"/>
          <w:lang w:eastAsia="ko"/>
        </w:rPr>
        <w:t>대략적인</w:t>
      </w:r>
      <w:r w:rsidRPr="00451BDE">
        <w:rPr>
          <w:rFonts w:eastAsia="Batang" w:cs="Arial"/>
          <w:i/>
          <w:iCs/>
          <w:szCs w:val="22"/>
          <w:lang w:eastAsia="ko"/>
        </w:rPr>
        <w:t xml:space="preserve"> </w:t>
      </w:r>
      <w:r w:rsidRPr="00451BDE">
        <w:rPr>
          <w:rFonts w:eastAsia="Batang" w:cs="Arial"/>
          <w:i/>
          <w:iCs/>
          <w:szCs w:val="22"/>
          <w:lang w:eastAsia="ko"/>
        </w:rPr>
        <w:t>가치</w:t>
      </w:r>
      <w:r w:rsidRPr="00451BDE">
        <w:rPr>
          <w:rFonts w:eastAsia="Batang" w:cs="Arial"/>
          <w:i/>
          <w:iCs/>
          <w:szCs w:val="22"/>
          <w:lang w:eastAsia="ko"/>
        </w:rPr>
        <w:t xml:space="preserve"> </w:t>
      </w:r>
      <w:r w:rsidRPr="00451BDE">
        <w:rPr>
          <w:rFonts w:eastAsia="Batang" w:cs="Arial"/>
          <w:i/>
          <w:iCs/>
          <w:szCs w:val="22"/>
          <w:lang w:eastAsia="ko"/>
        </w:rPr>
        <w:t>및</w:t>
      </w:r>
      <w:r w:rsidRPr="00451BDE">
        <w:rPr>
          <w:rFonts w:eastAsia="Batang" w:cs="Arial"/>
          <w:i/>
          <w:iCs/>
          <w:szCs w:val="22"/>
          <w:lang w:eastAsia="ko"/>
        </w:rPr>
        <w:t xml:space="preserve"> </w:t>
      </w:r>
      <w:r w:rsidRPr="00451BDE">
        <w:rPr>
          <w:rFonts w:eastAsia="Batang" w:cs="Arial"/>
          <w:i/>
          <w:iCs/>
          <w:szCs w:val="22"/>
          <w:lang w:eastAsia="ko"/>
        </w:rPr>
        <w:t>설명</w:t>
      </w:r>
      <w:r w:rsidRPr="00451BDE">
        <w:rPr>
          <w:rFonts w:eastAsia="Batang" w:cs="Arial"/>
          <w:i/>
          <w:iCs/>
          <w:szCs w:val="22"/>
          <w:lang w:eastAsia="ko"/>
        </w:rPr>
        <w:t>:</w:t>
      </w:r>
    </w:p>
    <w:p w14:paraId="6D84DAC7" w14:textId="77777777" w:rsidR="006B7C5A" w:rsidRPr="00451BDE" w:rsidRDefault="00992A13" w:rsidP="00136E10">
      <w:pPr>
        <w:spacing w:after="0"/>
        <w:ind w:left="720"/>
        <w:rPr>
          <w:rFonts w:eastAsia="Batang" w:cs="Arial"/>
          <w:szCs w:val="22"/>
        </w:rPr>
      </w:pPr>
      <w:r w:rsidRPr="00451BDE">
        <w:rPr>
          <w:rFonts w:eastAsia="Batang" w:cs="Arial"/>
          <w:b/>
          <w:bCs/>
          <w:szCs w:val="22"/>
        </w:rPr>
        <w:t>Assets</w:t>
      </w:r>
      <w:r w:rsidRPr="00451BDE">
        <w:rPr>
          <w:rFonts w:eastAsia="Batang" w:cs="Arial"/>
          <w:szCs w:val="22"/>
        </w:rPr>
        <w:t>:</w:t>
      </w:r>
    </w:p>
    <w:p w14:paraId="1444F221" w14:textId="0BE7BBA6" w:rsidR="00992A13" w:rsidRPr="00451BDE" w:rsidRDefault="006B7C5A" w:rsidP="009D7ACD">
      <w:pPr>
        <w:spacing w:before="0" w:after="0"/>
        <w:ind w:left="720"/>
        <w:rPr>
          <w:rFonts w:eastAsia="Batang" w:cs="Arial"/>
          <w:b/>
          <w:i/>
          <w:iCs/>
          <w:szCs w:val="22"/>
        </w:rPr>
      </w:pPr>
      <w:r w:rsidRPr="00451BDE">
        <w:rPr>
          <w:rFonts w:eastAsia="Batang" w:cs="Arial"/>
          <w:b/>
          <w:bCs/>
          <w:i/>
          <w:iCs/>
          <w:szCs w:val="22"/>
          <w:lang w:eastAsia="ko"/>
        </w:rPr>
        <w:t>자산</w:t>
      </w:r>
      <w:r w:rsidRPr="00451BDE">
        <w:rPr>
          <w:rFonts w:eastAsia="Batang" w:cs="Arial"/>
          <w:i/>
          <w:iCs/>
          <w:szCs w:val="22"/>
          <w:lang w:eastAsia="ko"/>
        </w:rPr>
        <w:t>:</w:t>
      </w:r>
    </w:p>
    <w:p w14:paraId="34099D8D" w14:textId="1B620D5C" w:rsidR="00992A13" w:rsidRPr="00451BDE" w:rsidRDefault="00992A13" w:rsidP="00136E10">
      <w:pPr>
        <w:numPr>
          <w:ilvl w:val="0"/>
          <w:numId w:val="22"/>
        </w:numPr>
        <w:tabs>
          <w:tab w:val="left" w:pos="5760"/>
          <w:tab w:val="left" w:pos="9360"/>
        </w:tabs>
        <w:spacing w:before="0" w:after="0"/>
        <w:rPr>
          <w:rFonts w:eastAsia="Batang" w:cs="Arial"/>
          <w:szCs w:val="22"/>
        </w:rPr>
      </w:pPr>
      <w:r w:rsidRPr="00451BDE">
        <w:rPr>
          <w:rFonts w:eastAsia="Batang" w:cs="Arial"/>
          <w:szCs w:val="22"/>
        </w:rPr>
        <w:t>Real property:</w:t>
      </w:r>
      <w:r w:rsidRPr="00451BDE">
        <w:rPr>
          <w:rFonts w:eastAsia="Batang" w:cs="Arial"/>
          <w:szCs w:val="22"/>
        </w:rPr>
        <w:tab/>
        <w:t>$</w:t>
      </w:r>
      <w:r w:rsidRPr="00451BDE">
        <w:rPr>
          <w:rFonts w:eastAsia="Batang" w:cs="Arial"/>
          <w:szCs w:val="22"/>
          <w:u w:val="single"/>
        </w:rPr>
        <w:tab/>
      </w:r>
      <w:r w:rsidRPr="00451BDE">
        <w:rPr>
          <w:rFonts w:eastAsia="Batang" w:cs="Arial"/>
          <w:szCs w:val="22"/>
          <w:u w:val="single"/>
        </w:rPr>
        <w:br/>
      </w:r>
      <w:r w:rsidRPr="00451BDE">
        <w:rPr>
          <w:rFonts w:eastAsia="Batang" w:cs="Arial"/>
          <w:i/>
          <w:iCs/>
          <w:szCs w:val="22"/>
          <w:lang w:eastAsia="ko"/>
        </w:rPr>
        <w:t>부동산</w:t>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w:t>
      </w:r>
    </w:p>
    <w:p w14:paraId="6FEE0196" w14:textId="1BA73CDE" w:rsidR="000A6A66" w:rsidRPr="00451BDE" w:rsidRDefault="00992A13" w:rsidP="00136E10">
      <w:pPr>
        <w:numPr>
          <w:ilvl w:val="0"/>
          <w:numId w:val="22"/>
        </w:numPr>
        <w:tabs>
          <w:tab w:val="left" w:pos="5760"/>
          <w:tab w:val="left" w:pos="9360"/>
        </w:tabs>
        <w:spacing w:before="0" w:after="0"/>
        <w:rPr>
          <w:rFonts w:eastAsia="Batang" w:cs="Arial"/>
          <w:szCs w:val="22"/>
        </w:rPr>
      </w:pPr>
      <w:r w:rsidRPr="00451BDE">
        <w:rPr>
          <w:rFonts w:eastAsia="Batang" w:cs="Arial"/>
          <w:szCs w:val="22"/>
        </w:rPr>
        <w:t>Stocks, mutual funds, and bonds:</w:t>
      </w:r>
      <w:r w:rsidRPr="00451BDE">
        <w:rPr>
          <w:rFonts w:eastAsia="Batang" w:cs="Arial"/>
          <w:szCs w:val="22"/>
        </w:rPr>
        <w:tab/>
        <w:t>$</w:t>
      </w:r>
      <w:r w:rsidRPr="00451BDE">
        <w:rPr>
          <w:rFonts w:eastAsia="Batang" w:cs="Arial"/>
          <w:szCs w:val="22"/>
          <w:u w:val="single"/>
        </w:rPr>
        <w:tab/>
      </w:r>
      <w:r w:rsidRPr="00451BDE">
        <w:rPr>
          <w:rFonts w:eastAsia="Batang" w:cs="Arial"/>
          <w:szCs w:val="22"/>
          <w:u w:val="single"/>
        </w:rPr>
        <w:br/>
      </w:r>
      <w:r w:rsidRPr="00451BDE">
        <w:rPr>
          <w:rFonts w:eastAsia="Batang" w:cs="Arial"/>
          <w:i/>
          <w:iCs/>
          <w:szCs w:val="22"/>
          <w:lang w:eastAsia="ko"/>
        </w:rPr>
        <w:t>주식</w:t>
      </w:r>
      <w:r w:rsidRPr="00451BDE">
        <w:rPr>
          <w:rFonts w:eastAsia="Batang" w:cs="Arial"/>
          <w:i/>
          <w:iCs/>
          <w:szCs w:val="22"/>
          <w:lang w:eastAsia="ko"/>
        </w:rPr>
        <w:t xml:space="preserve">, </w:t>
      </w:r>
      <w:r w:rsidRPr="00451BDE">
        <w:rPr>
          <w:rFonts w:eastAsia="Batang" w:cs="Arial"/>
          <w:i/>
          <w:iCs/>
          <w:szCs w:val="22"/>
          <w:lang w:eastAsia="ko"/>
        </w:rPr>
        <w:t>뮤추얼</w:t>
      </w:r>
      <w:r w:rsidRPr="00451BDE">
        <w:rPr>
          <w:rFonts w:eastAsia="Batang" w:cs="Arial"/>
          <w:i/>
          <w:iCs/>
          <w:szCs w:val="22"/>
          <w:lang w:eastAsia="ko"/>
        </w:rPr>
        <w:t xml:space="preserve"> </w:t>
      </w:r>
      <w:r w:rsidRPr="00451BDE">
        <w:rPr>
          <w:rFonts w:eastAsia="Batang" w:cs="Arial"/>
          <w:i/>
          <w:iCs/>
          <w:szCs w:val="22"/>
          <w:lang w:eastAsia="ko"/>
        </w:rPr>
        <w:t>펀드</w:t>
      </w:r>
      <w:r w:rsidRPr="00451BDE">
        <w:rPr>
          <w:rFonts w:eastAsia="Batang" w:cs="Arial"/>
          <w:i/>
          <w:iCs/>
          <w:szCs w:val="22"/>
          <w:lang w:eastAsia="ko"/>
        </w:rPr>
        <w:t xml:space="preserve"> </w:t>
      </w:r>
      <w:r w:rsidRPr="00451BDE">
        <w:rPr>
          <w:rFonts w:eastAsia="Batang" w:cs="Arial"/>
          <w:i/>
          <w:iCs/>
          <w:szCs w:val="22"/>
          <w:lang w:eastAsia="ko"/>
        </w:rPr>
        <w:t>및</w:t>
      </w:r>
      <w:r w:rsidRPr="00451BDE">
        <w:rPr>
          <w:rFonts w:eastAsia="Batang" w:cs="Arial"/>
          <w:i/>
          <w:iCs/>
          <w:szCs w:val="22"/>
          <w:lang w:eastAsia="ko"/>
        </w:rPr>
        <w:t xml:space="preserve"> </w:t>
      </w:r>
      <w:r w:rsidRPr="00451BDE">
        <w:rPr>
          <w:rFonts w:eastAsia="Batang" w:cs="Arial"/>
          <w:i/>
          <w:iCs/>
          <w:szCs w:val="22"/>
          <w:lang w:eastAsia="ko"/>
        </w:rPr>
        <w:t>채권</w:t>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w:t>
      </w:r>
    </w:p>
    <w:p w14:paraId="18BFCFC1" w14:textId="79D6DE32" w:rsidR="000A6A66" w:rsidRPr="00451BDE" w:rsidRDefault="00992A13" w:rsidP="00136E10">
      <w:pPr>
        <w:numPr>
          <w:ilvl w:val="0"/>
          <w:numId w:val="22"/>
        </w:numPr>
        <w:tabs>
          <w:tab w:val="left" w:pos="5760"/>
          <w:tab w:val="left" w:pos="9360"/>
        </w:tabs>
        <w:spacing w:before="0" w:after="0"/>
        <w:rPr>
          <w:rFonts w:eastAsia="Batang" w:cs="Arial"/>
          <w:szCs w:val="22"/>
        </w:rPr>
      </w:pPr>
      <w:r w:rsidRPr="00451BDE">
        <w:rPr>
          <w:rFonts w:eastAsia="Batang" w:cs="Arial"/>
          <w:szCs w:val="22"/>
        </w:rPr>
        <w:t>Mortgages and notes:</w:t>
      </w:r>
      <w:r w:rsidRPr="00451BDE">
        <w:rPr>
          <w:rFonts w:eastAsia="Batang" w:cs="Arial"/>
          <w:szCs w:val="22"/>
        </w:rPr>
        <w:tab/>
        <w:t>$</w:t>
      </w:r>
      <w:r w:rsidRPr="00451BDE">
        <w:rPr>
          <w:rFonts w:eastAsia="Batang" w:cs="Arial"/>
          <w:szCs w:val="22"/>
          <w:u w:val="single"/>
        </w:rPr>
        <w:tab/>
      </w:r>
      <w:r w:rsidRPr="00451BDE">
        <w:rPr>
          <w:rFonts w:eastAsia="Batang" w:cs="Arial"/>
          <w:szCs w:val="22"/>
          <w:u w:val="single"/>
        </w:rPr>
        <w:br/>
      </w:r>
      <w:r w:rsidRPr="00451BDE">
        <w:rPr>
          <w:rFonts w:eastAsia="Batang" w:cs="Arial"/>
          <w:i/>
          <w:iCs/>
          <w:szCs w:val="22"/>
          <w:lang w:eastAsia="ko"/>
        </w:rPr>
        <w:t>모기지</w:t>
      </w:r>
      <w:r w:rsidRPr="00451BDE">
        <w:rPr>
          <w:rFonts w:eastAsia="Batang" w:cs="Arial"/>
          <w:i/>
          <w:iCs/>
          <w:szCs w:val="22"/>
          <w:lang w:eastAsia="ko"/>
        </w:rPr>
        <w:t xml:space="preserve"> </w:t>
      </w:r>
      <w:r w:rsidRPr="00451BDE">
        <w:rPr>
          <w:rFonts w:eastAsia="Batang" w:cs="Arial"/>
          <w:i/>
          <w:iCs/>
          <w:szCs w:val="22"/>
          <w:lang w:eastAsia="ko"/>
        </w:rPr>
        <w:t>및</w:t>
      </w:r>
      <w:r w:rsidRPr="00451BDE">
        <w:rPr>
          <w:rFonts w:eastAsia="Batang" w:cs="Arial"/>
          <w:i/>
          <w:iCs/>
          <w:szCs w:val="22"/>
          <w:lang w:eastAsia="ko"/>
        </w:rPr>
        <w:t xml:space="preserve"> </w:t>
      </w:r>
      <w:r w:rsidRPr="00451BDE">
        <w:rPr>
          <w:rFonts w:eastAsia="Batang" w:cs="Arial"/>
          <w:i/>
          <w:iCs/>
          <w:szCs w:val="22"/>
          <w:lang w:eastAsia="ko"/>
        </w:rPr>
        <w:t>증서</w:t>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w:t>
      </w:r>
    </w:p>
    <w:p w14:paraId="1191E71F" w14:textId="4317244B" w:rsidR="000A6A66" w:rsidRPr="00451BDE" w:rsidRDefault="00992A13" w:rsidP="00136E10">
      <w:pPr>
        <w:numPr>
          <w:ilvl w:val="0"/>
          <w:numId w:val="22"/>
        </w:numPr>
        <w:tabs>
          <w:tab w:val="left" w:pos="5760"/>
          <w:tab w:val="left" w:pos="9360"/>
        </w:tabs>
        <w:spacing w:before="0" w:after="0"/>
        <w:rPr>
          <w:rFonts w:eastAsia="Batang" w:cs="Arial"/>
          <w:szCs w:val="22"/>
        </w:rPr>
      </w:pPr>
      <w:r w:rsidRPr="00451BDE">
        <w:rPr>
          <w:rFonts w:eastAsia="Batang" w:cs="Arial"/>
          <w:szCs w:val="22"/>
        </w:rPr>
        <w:t>Bank accounts:</w:t>
      </w:r>
      <w:r w:rsidRPr="00451BDE">
        <w:rPr>
          <w:rFonts w:eastAsia="Batang" w:cs="Arial"/>
          <w:szCs w:val="22"/>
        </w:rPr>
        <w:tab/>
        <w:t>$</w:t>
      </w:r>
      <w:r w:rsidRPr="00451BDE">
        <w:rPr>
          <w:rFonts w:eastAsia="Batang" w:cs="Arial"/>
          <w:szCs w:val="22"/>
          <w:u w:val="single"/>
        </w:rPr>
        <w:tab/>
      </w:r>
      <w:r w:rsidRPr="00451BDE">
        <w:rPr>
          <w:rFonts w:eastAsia="Batang" w:cs="Arial"/>
          <w:szCs w:val="22"/>
          <w:u w:val="single"/>
        </w:rPr>
        <w:br/>
      </w:r>
      <w:r w:rsidRPr="00451BDE">
        <w:rPr>
          <w:rFonts w:eastAsia="Batang" w:cs="Arial"/>
          <w:i/>
          <w:iCs/>
          <w:szCs w:val="22"/>
          <w:lang w:eastAsia="ko"/>
        </w:rPr>
        <w:t>은행</w:t>
      </w:r>
      <w:r w:rsidRPr="00451BDE">
        <w:rPr>
          <w:rFonts w:eastAsia="Batang" w:cs="Arial"/>
          <w:i/>
          <w:iCs/>
          <w:szCs w:val="22"/>
          <w:lang w:eastAsia="ko"/>
        </w:rPr>
        <w:t xml:space="preserve"> </w:t>
      </w:r>
      <w:r w:rsidRPr="00451BDE">
        <w:rPr>
          <w:rFonts w:eastAsia="Batang" w:cs="Arial"/>
          <w:i/>
          <w:iCs/>
          <w:szCs w:val="22"/>
          <w:lang w:eastAsia="ko"/>
        </w:rPr>
        <w:t>계좌</w:t>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w:t>
      </w:r>
    </w:p>
    <w:p w14:paraId="255C5918" w14:textId="69D81C19" w:rsidR="000A6A66" w:rsidRPr="00451BDE" w:rsidRDefault="00992A13" w:rsidP="00136E10">
      <w:pPr>
        <w:numPr>
          <w:ilvl w:val="0"/>
          <w:numId w:val="22"/>
        </w:numPr>
        <w:tabs>
          <w:tab w:val="left" w:pos="5760"/>
          <w:tab w:val="left" w:pos="9360"/>
        </w:tabs>
        <w:spacing w:before="0" w:after="0"/>
        <w:rPr>
          <w:rFonts w:eastAsia="Batang" w:cs="Arial"/>
          <w:szCs w:val="22"/>
        </w:rPr>
      </w:pPr>
      <w:r w:rsidRPr="00451BDE">
        <w:rPr>
          <w:rFonts w:eastAsia="Batang" w:cs="Arial"/>
          <w:szCs w:val="22"/>
        </w:rPr>
        <w:t>Other property:</w:t>
      </w:r>
      <w:r w:rsidRPr="00451BDE">
        <w:rPr>
          <w:rFonts w:eastAsia="Batang" w:cs="Arial"/>
          <w:szCs w:val="22"/>
        </w:rPr>
        <w:tab/>
        <w:t>$</w:t>
      </w:r>
      <w:r w:rsidRPr="00451BDE">
        <w:rPr>
          <w:rFonts w:eastAsia="Batang" w:cs="Arial"/>
          <w:szCs w:val="22"/>
          <w:u w:val="single"/>
        </w:rPr>
        <w:tab/>
      </w:r>
      <w:r w:rsidRPr="00451BDE">
        <w:rPr>
          <w:rFonts w:eastAsia="Batang" w:cs="Arial"/>
          <w:szCs w:val="22"/>
          <w:u w:val="single"/>
        </w:rPr>
        <w:br/>
      </w:r>
      <w:r w:rsidRPr="00451BDE">
        <w:rPr>
          <w:rFonts w:eastAsia="Batang" w:cs="Arial"/>
          <w:i/>
          <w:iCs/>
          <w:szCs w:val="22"/>
          <w:lang w:eastAsia="ko"/>
        </w:rPr>
        <w:t>기타</w:t>
      </w:r>
      <w:r w:rsidRPr="00451BDE">
        <w:rPr>
          <w:rFonts w:eastAsia="Batang" w:cs="Arial"/>
          <w:i/>
          <w:iCs/>
          <w:szCs w:val="22"/>
          <w:lang w:eastAsia="ko"/>
        </w:rPr>
        <w:t xml:space="preserve"> </w:t>
      </w:r>
      <w:r w:rsidRPr="00451BDE">
        <w:rPr>
          <w:rFonts w:eastAsia="Batang" w:cs="Arial"/>
          <w:i/>
          <w:iCs/>
          <w:szCs w:val="22"/>
          <w:lang w:eastAsia="ko"/>
        </w:rPr>
        <w:t>재산</w:t>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w:t>
      </w:r>
    </w:p>
    <w:p w14:paraId="62D2B679" w14:textId="22BAD688" w:rsidR="00992A13" w:rsidRPr="00451BDE" w:rsidRDefault="00AE7C38" w:rsidP="00136E10">
      <w:pPr>
        <w:numPr>
          <w:ilvl w:val="0"/>
          <w:numId w:val="22"/>
        </w:numPr>
        <w:tabs>
          <w:tab w:val="left" w:pos="9360"/>
        </w:tabs>
        <w:spacing w:before="0" w:after="0"/>
        <w:rPr>
          <w:rFonts w:eastAsia="Batang" w:cs="Arial"/>
          <w:szCs w:val="22"/>
          <w:u w:val="single"/>
        </w:rPr>
      </w:pPr>
      <w:r w:rsidRPr="00451BDE">
        <w:rPr>
          <w:rFonts w:eastAsia="Batang" w:cs="Arial"/>
          <w:szCs w:val="22"/>
        </w:rPr>
        <w:t>Description of other property:</w:t>
      </w:r>
      <w:r w:rsidRPr="00451BDE">
        <w:rPr>
          <w:rFonts w:eastAsia="Batang" w:cs="Arial"/>
          <w:szCs w:val="22"/>
          <w:u w:val="single"/>
        </w:rPr>
        <w:tab/>
      </w:r>
      <w:r w:rsidRPr="00451BDE">
        <w:rPr>
          <w:rFonts w:eastAsia="Batang" w:cs="Arial"/>
          <w:szCs w:val="22"/>
          <w:u w:val="single"/>
        </w:rPr>
        <w:br/>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재산</w:t>
      </w:r>
      <w:r w:rsidRPr="00451BDE">
        <w:rPr>
          <w:rFonts w:eastAsia="Batang" w:cs="Arial"/>
          <w:i/>
          <w:iCs/>
          <w:szCs w:val="22"/>
          <w:lang w:eastAsia="ko"/>
        </w:rPr>
        <w:t xml:space="preserve"> </w:t>
      </w:r>
      <w:r w:rsidRPr="00451BDE">
        <w:rPr>
          <w:rFonts w:eastAsia="Batang" w:cs="Arial"/>
          <w:i/>
          <w:iCs/>
          <w:szCs w:val="22"/>
          <w:lang w:eastAsia="ko"/>
        </w:rPr>
        <w:t>설명</w:t>
      </w:r>
      <w:r w:rsidRPr="00451BDE">
        <w:rPr>
          <w:rFonts w:eastAsia="Batang" w:cs="Arial"/>
          <w:i/>
          <w:iCs/>
          <w:szCs w:val="22"/>
          <w:lang w:eastAsia="ko"/>
        </w:rPr>
        <w:t>:</w:t>
      </w:r>
    </w:p>
    <w:p w14:paraId="48AF281B" w14:textId="40929A7A" w:rsidR="00992A13" w:rsidRPr="00451BDE" w:rsidRDefault="00992A13" w:rsidP="00E37917">
      <w:pPr>
        <w:tabs>
          <w:tab w:val="left" w:pos="9360"/>
        </w:tabs>
        <w:spacing w:after="0"/>
        <w:ind w:left="1800"/>
        <w:rPr>
          <w:rFonts w:eastAsia="Batang" w:cs="Arial"/>
          <w:szCs w:val="22"/>
          <w:u w:val="single"/>
        </w:rPr>
      </w:pPr>
      <w:r w:rsidRPr="00451BDE">
        <w:rPr>
          <w:rFonts w:eastAsia="Batang" w:cs="Arial"/>
          <w:szCs w:val="22"/>
          <w:u w:val="single"/>
        </w:rPr>
        <w:tab/>
      </w:r>
    </w:p>
    <w:p w14:paraId="480F4F40" w14:textId="77777777" w:rsidR="006B7C5A" w:rsidRPr="00451BDE" w:rsidRDefault="00992A13" w:rsidP="00136E10">
      <w:pPr>
        <w:tabs>
          <w:tab w:val="left" w:pos="9360"/>
        </w:tabs>
        <w:spacing w:after="0"/>
        <w:ind w:left="1440"/>
        <w:rPr>
          <w:rFonts w:eastAsia="Batang" w:cs="Arial"/>
          <w:szCs w:val="22"/>
          <w:u w:val="single"/>
        </w:rPr>
      </w:pPr>
      <w:r w:rsidRPr="00451BDE">
        <w:rPr>
          <w:rFonts w:eastAsia="Batang" w:cs="Arial"/>
          <w:b/>
          <w:bCs/>
          <w:szCs w:val="22"/>
        </w:rPr>
        <w:t>The total approximate value of assets is</w:t>
      </w:r>
      <w:r w:rsidRPr="00451BDE">
        <w:rPr>
          <w:rFonts w:eastAsia="Batang" w:cs="Arial"/>
          <w:szCs w:val="22"/>
        </w:rPr>
        <w:t>: $</w:t>
      </w:r>
      <w:r w:rsidRPr="00451BDE">
        <w:rPr>
          <w:rFonts w:eastAsia="Batang" w:cs="Arial"/>
          <w:szCs w:val="22"/>
          <w:u w:val="single"/>
        </w:rPr>
        <w:tab/>
      </w:r>
    </w:p>
    <w:p w14:paraId="02A28016" w14:textId="533D13DC" w:rsidR="00992A13" w:rsidRPr="00451BDE" w:rsidRDefault="006B7C5A" w:rsidP="009D7ACD">
      <w:pPr>
        <w:tabs>
          <w:tab w:val="left" w:pos="9360"/>
        </w:tabs>
        <w:spacing w:before="0" w:after="0"/>
        <w:ind w:left="1440"/>
        <w:rPr>
          <w:rFonts w:eastAsia="Batang" w:cs="Arial"/>
          <w:i/>
          <w:iCs/>
          <w:szCs w:val="22"/>
          <w:lang w:eastAsia="ko-KR"/>
        </w:rPr>
      </w:pPr>
      <w:r w:rsidRPr="00451BDE">
        <w:rPr>
          <w:rFonts w:eastAsia="Batang" w:cs="Arial"/>
          <w:b/>
          <w:bCs/>
          <w:i/>
          <w:iCs/>
          <w:szCs w:val="22"/>
          <w:lang w:eastAsia="ko"/>
        </w:rPr>
        <w:t>대략적인</w:t>
      </w:r>
      <w:r w:rsidRPr="00451BDE">
        <w:rPr>
          <w:rFonts w:eastAsia="Batang" w:cs="Arial"/>
          <w:b/>
          <w:bCs/>
          <w:i/>
          <w:iCs/>
          <w:szCs w:val="22"/>
          <w:lang w:eastAsia="ko"/>
        </w:rPr>
        <w:t xml:space="preserve"> </w:t>
      </w:r>
      <w:r w:rsidRPr="00451BDE">
        <w:rPr>
          <w:rFonts w:eastAsia="Batang" w:cs="Arial"/>
          <w:b/>
          <w:bCs/>
          <w:i/>
          <w:iCs/>
          <w:szCs w:val="22"/>
          <w:lang w:eastAsia="ko"/>
        </w:rPr>
        <w:t>재산의</w:t>
      </w:r>
      <w:r w:rsidRPr="00451BDE">
        <w:rPr>
          <w:rFonts w:eastAsia="Batang" w:cs="Arial"/>
          <w:b/>
          <w:bCs/>
          <w:i/>
          <w:iCs/>
          <w:szCs w:val="22"/>
          <w:lang w:eastAsia="ko"/>
        </w:rPr>
        <w:t xml:space="preserve"> </w:t>
      </w:r>
      <w:r w:rsidRPr="00451BDE">
        <w:rPr>
          <w:rFonts w:eastAsia="Batang" w:cs="Arial"/>
          <w:b/>
          <w:bCs/>
          <w:i/>
          <w:iCs/>
          <w:szCs w:val="22"/>
          <w:lang w:eastAsia="ko"/>
        </w:rPr>
        <w:t>총</w:t>
      </w:r>
      <w:r w:rsidRPr="00451BDE">
        <w:rPr>
          <w:rFonts w:eastAsia="Batang" w:cs="Arial"/>
          <w:b/>
          <w:bCs/>
          <w:i/>
          <w:iCs/>
          <w:szCs w:val="22"/>
          <w:lang w:eastAsia="ko"/>
        </w:rPr>
        <w:t xml:space="preserve"> </w:t>
      </w:r>
      <w:r w:rsidRPr="00451BDE">
        <w:rPr>
          <w:rFonts w:eastAsia="Batang" w:cs="Arial"/>
          <w:b/>
          <w:bCs/>
          <w:i/>
          <w:iCs/>
          <w:szCs w:val="22"/>
          <w:lang w:eastAsia="ko"/>
        </w:rPr>
        <w:t>가치</w:t>
      </w:r>
      <w:r w:rsidRPr="00451BDE">
        <w:rPr>
          <w:rFonts w:eastAsia="Batang" w:cs="Arial"/>
          <w:i/>
          <w:iCs/>
          <w:szCs w:val="22"/>
          <w:lang w:eastAsia="ko"/>
        </w:rPr>
        <w:t>: $</w:t>
      </w:r>
    </w:p>
    <w:p w14:paraId="3C449C4B" w14:textId="77777777" w:rsidR="006B7C5A" w:rsidRPr="00451BDE" w:rsidRDefault="00992A13" w:rsidP="00136E10">
      <w:pPr>
        <w:spacing w:after="0"/>
        <w:ind w:left="720"/>
        <w:rPr>
          <w:rFonts w:eastAsia="Batang" w:cs="Arial"/>
          <w:szCs w:val="22"/>
        </w:rPr>
      </w:pPr>
      <w:r w:rsidRPr="00451BDE">
        <w:rPr>
          <w:rFonts w:eastAsia="Batang" w:cs="Arial"/>
          <w:szCs w:val="22"/>
        </w:rPr>
        <w:t>The Respondent receives compensation, pension, insurance, and allowances as follows:</w:t>
      </w:r>
    </w:p>
    <w:p w14:paraId="2F186B2A" w14:textId="6176297C" w:rsidR="00992A13" w:rsidRPr="00451BDE" w:rsidRDefault="006B7C5A" w:rsidP="009D7ACD">
      <w:pPr>
        <w:spacing w:before="0" w:after="0"/>
        <w:ind w:left="720"/>
        <w:rPr>
          <w:rFonts w:eastAsia="Batang" w:cs="Arial"/>
          <w:i/>
          <w:iCs/>
          <w:szCs w:val="22"/>
          <w:lang w:eastAsia="ko-KR"/>
        </w:rPr>
      </w:pPr>
      <w:r w:rsidRPr="00451BDE">
        <w:rPr>
          <w:rFonts w:eastAsia="Batang" w:cs="Arial"/>
          <w:i/>
          <w:iCs/>
          <w:szCs w:val="22"/>
          <w:lang w:eastAsia="ko"/>
        </w:rPr>
        <w:t>피청원인은</w:t>
      </w:r>
      <w:r w:rsidRPr="00451BDE">
        <w:rPr>
          <w:rFonts w:eastAsia="Batang" w:cs="Arial"/>
          <w:i/>
          <w:iCs/>
          <w:szCs w:val="22"/>
          <w:lang w:eastAsia="ko"/>
        </w:rPr>
        <w:t xml:space="preserve"> </w:t>
      </w:r>
      <w:r w:rsidRPr="00451BDE">
        <w:rPr>
          <w:rFonts w:eastAsia="Batang" w:cs="Arial"/>
          <w:i/>
          <w:iCs/>
          <w:szCs w:val="22"/>
          <w:lang w:eastAsia="ko"/>
        </w:rPr>
        <w:t>다음과</w:t>
      </w:r>
      <w:r w:rsidRPr="00451BDE">
        <w:rPr>
          <w:rFonts w:eastAsia="Batang" w:cs="Arial"/>
          <w:i/>
          <w:iCs/>
          <w:szCs w:val="22"/>
          <w:lang w:eastAsia="ko"/>
        </w:rPr>
        <w:t xml:space="preserve"> </w:t>
      </w:r>
      <w:r w:rsidRPr="00451BDE">
        <w:rPr>
          <w:rFonts w:eastAsia="Batang" w:cs="Arial"/>
          <w:i/>
          <w:iCs/>
          <w:szCs w:val="22"/>
          <w:lang w:eastAsia="ko"/>
        </w:rPr>
        <w:t>같은</w:t>
      </w:r>
      <w:r w:rsidRPr="00451BDE">
        <w:rPr>
          <w:rFonts w:eastAsia="Batang" w:cs="Arial"/>
          <w:i/>
          <w:iCs/>
          <w:szCs w:val="22"/>
          <w:lang w:eastAsia="ko"/>
        </w:rPr>
        <w:t xml:space="preserve"> </w:t>
      </w:r>
      <w:r w:rsidRPr="00451BDE">
        <w:rPr>
          <w:rFonts w:eastAsia="Batang" w:cs="Arial"/>
          <w:i/>
          <w:iCs/>
          <w:szCs w:val="22"/>
          <w:lang w:eastAsia="ko"/>
        </w:rPr>
        <w:t>보수</w:t>
      </w:r>
      <w:r w:rsidRPr="00451BDE">
        <w:rPr>
          <w:rFonts w:eastAsia="Batang" w:cs="Arial"/>
          <w:i/>
          <w:iCs/>
          <w:szCs w:val="22"/>
          <w:lang w:eastAsia="ko"/>
        </w:rPr>
        <w:t xml:space="preserve">, </w:t>
      </w:r>
      <w:r w:rsidRPr="00451BDE">
        <w:rPr>
          <w:rFonts w:eastAsia="Batang" w:cs="Arial"/>
          <w:i/>
          <w:iCs/>
          <w:szCs w:val="22"/>
          <w:lang w:eastAsia="ko"/>
        </w:rPr>
        <w:t>연금</w:t>
      </w:r>
      <w:r w:rsidRPr="00451BDE">
        <w:rPr>
          <w:rFonts w:eastAsia="Batang" w:cs="Arial"/>
          <w:i/>
          <w:iCs/>
          <w:szCs w:val="22"/>
          <w:lang w:eastAsia="ko"/>
        </w:rPr>
        <w:t xml:space="preserve">, </w:t>
      </w:r>
      <w:r w:rsidRPr="00451BDE">
        <w:rPr>
          <w:rFonts w:eastAsia="Batang" w:cs="Arial"/>
          <w:i/>
          <w:iCs/>
          <w:szCs w:val="22"/>
          <w:lang w:eastAsia="ko"/>
        </w:rPr>
        <w:t>보험</w:t>
      </w:r>
      <w:r w:rsidRPr="00451BDE">
        <w:rPr>
          <w:rFonts w:eastAsia="Batang" w:cs="Arial"/>
          <w:i/>
          <w:iCs/>
          <w:szCs w:val="22"/>
          <w:lang w:eastAsia="ko"/>
        </w:rPr>
        <w:t xml:space="preserve">, </w:t>
      </w:r>
      <w:r w:rsidRPr="00451BDE">
        <w:rPr>
          <w:rFonts w:eastAsia="Batang" w:cs="Arial"/>
          <w:i/>
          <w:iCs/>
          <w:szCs w:val="22"/>
          <w:lang w:eastAsia="ko"/>
        </w:rPr>
        <w:t>수당을</w:t>
      </w:r>
      <w:r w:rsidRPr="00451BDE">
        <w:rPr>
          <w:rFonts w:eastAsia="Batang" w:cs="Arial"/>
          <w:i/>
          <w:iCs/>
          <w:szCs w:val="22"/>
          <w:lang w:eastAsia="ko"/>
        </w:rPr>
        <w:t xml:space="preserve"> </w:t>
      </w:r>
      <w:r w:rsidRPr="00451BDE">
        <w:rPr>
          <w:rFonts w:eastAsia="Batang" w:cs="Arial"/>
          <w:i/>
          <w:iCs/>
          <w:szCs w:val="22"/>
          <w:lang w:eastAsia="ko"/>
        </w:rPr>
        <w:t>받습니다</w:t>
      </w:r>
      <w:r w:rsidRPr="00451BDE">
        <w:rPr>
          <w:rFonts w:eastAsia="Batang" w:cs="Arial"/>
          <w:i/>
          <w:iCs/>
          <w:szCs w:val="22"/>
          <w:lang w:eastAsia="ko"/>
        </w:rPr>
        <w:t>.</w:t>
      </w:r>
    </w:p>
    <w:p w14:paraId="78F5FB3F" w14:textId="77777777" w:rsidR="006B7C5A" w:rsidRPr="00451BDE" w:rsidRDefault="00992A13" w:rsidP="00136E10">
      <w:pPr>
        <w:spacing w:after="0"/>
        <w:ind w:left="720"/>
        <w:rPr>
          <w:rFonts w:eastAsia="Batang" w:cs="Arial"/>
          <w:szCs w:val="22"/>
        </w:rPr>
      </w:pPr>
      <w:r w:rsidRPr="00451BDE">
        <w:rPr>
          <w:rFonts w:eastAsia="Batang" w:cs="Arial"/>
          <w:b/>
          <w:bCs/>
          <w:szCs w:val="22"/>
        </w:rPr>
        <w:t>Income</w:t>
      </w:r>
      <w:r w:rsidRPr="00451BDE">
        <w:rPr>
          <w:rFonts w:eastAsia="Batang" w:cs="Arial"/>
          <w:szCs w:val="22"/>
        </w:rPr>
        <w:t>:</w:t>
      </w:r>
    </w:p>
    <w:p w14:paraId="56D3F350" w14:textId="201ADC58" w:rsidR="00992A13" w:rsidRPr="00451BDE" w:rsidRDefault="006B7C5A" w:rsidP="009D7ACD">
      <w:pPr>
        <w:spacing w:before="0" w:after="0"/>
        <w:ind w:left="720"/>
        <w:rPr>
          <w:rFonts w:eastAsia="Batang" w:cs="Arial"/>
          <w:i/>
          <w:iCs/>
          <w:szCs w:val="22"/>
        </w:rPr>
      </w:pPr>
      <w:r w:rsidRPr="00451BDE">
        <w:rPr>
          <w:rFonts w:eastAsia="Batang" w:cs="Arial"/>
          <w:b/>
          <w:bCs/>
          <w:i/>
          <w:iCs/>
          <w:szCs w:val="22"/>
          <w:lang w:eastAsia="ko"/>
        </w:rPr>
        <w:t>소득</w:t>
      </w:r>
      <w:r w:rsidRPr="00451BDE">
        <w:rPr>
          <w:rFonts w:eastAsia="Batang" w:cs="Arial"/>
          <w:i/>
          <w:iCs/>
          <w:szCs w:val="22"/>
          <w:lang w:eastAsia="ko"/>
        </w:rPr>
        <w:t>:</w:t>
      </w:r>
    </w:p>
    <w:p w14:paraId="1C2A38BA" w14:textId="325F940E" w:rsidR="00992A13" w:rsidRPr="00451BDE" w:rsidRDefault="00992A13" w:rsidP="00136E10">
      <w:pPr>
        <w:numPr>
          <w:ilvl w:val="0"/>
          <w:numId w:val="30"/>
        </w:numPr>
        <w:tabs>
          <w:tab w:val="clear" w:pos="1710"/>
          <w:tab w:val="num" w:pos="1800"/>
          <w:tab w:val="left" w:pos="5760"/>
          <w:tab w:val="left" w:pos="8280"/>
        </w:tabs>
        <w:spacing w:before="0" w:after="0"/>
        <w:ind w:left="1800"/>
        <w:rPr>
          <w:rFonts w:eastAsia="Batang" w:cs="Arial"/>
          <w:szCs w:val="22"/>
        </w:rPr>
      </w:pPr>
      <w:r w:rsidRPr="00451BDE">
        <w:rPr>
          <w:rFonts w:eastAsia="Batang" w:cs="Arial"/>
          <w:szCs w:val="22"/>
        </w:rPr>
        <w:t>Social Security Benefits:</w:t>
      </w:r>
      <w:r w:rsidRPr="00451BDE">
        <w:rPr>
          <w:rFonts w:eastAsia="Batang" w:cs="Arial"/>
          <w:szCs w:val="22"/>
        </w:rPr>
        <w:tab/>
        <w:t>$</w:t>
      </w:r>
      <w:r w:rsidRPr="00451BDE">
        <w:rPr>
          <w:rFonts w:eastAsia="Batang" w:cs="Arial"/>
          <w:szCs w:val="22"/>
          <w:u w:val="single"/>
        </w:rPr>
        <w:tab/>
      </w:r>
      <w:r w:rsidRPr="00451BDE">
        <w:rPr>
          <w:rFonts w:eastAsia="Batang" w:cs="Arial"/>
          <w:szCs w:val="22"/>
        </w:rPr>
        <w:t xml:space="preserve"> per month</w:t>
      </w:r>
      <w:r w:rsidRPr="00451BDE">
        <w:rPr>
          <w:rFonts w:eastAsia="Batang" w:cs="Arial"/>
          <w:szCs w:val="22"/>
        </w:rPr>
        <w:br/>
      </w:r>
      <w:r w:rsidRPr="00451BDE">
        <w:rPr>
          <w:rFonts w:eastAsia="Batang" w:cs="Arial"/>
          <w:i/>
          <w:iCs/>
          <w:szCs w:val="22"/>
          <w:lang w:eastAsia="ko"/>
        </w:rPr>
        <w:t>사회보장</w:t>
      </w:r>
      <w:r w:rsidRPr="00451BDE">
        <w:rPr>
          <w:rFonts w:eastAsia="Batang" w:cs="Arial"/>
          <w:i/>
          <w:iCs/>
          <w:szCs w:val="22"/>
          <w:lang w:eastAsia="ko"/>
        </w:rPr>
        <w:t xml:space="preserve"> </w:t>
      </w:r>
      <w:r w:rsidRPr="00451BDE">
        <w:rPr>
          <w:rFonts w:eastAsia="Batang" w:cs="Arial"/>
          <w:i/>
          <w:iCs/>
          <w:szCs w:val="22"/>
          <w:lang w:eastAsia="ko"/>
        </w:rPr>
        <w:t>혜택</w:t>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매월</w:t>
      </w:r>
    </w:p>
    <w:p w14:paraId="1ACF0A4B" w14:textId="297BFA3B" w:rsidR="00AE7C38" w:rsidRPr="00451BDE" w:rsidRDefault="00992A13" w:rsidP="00136E10">
      <w:pPr>
        <w:numPr>
          <w:ilvl w:val="0"/>
          <w:numId w:val="30"/>
        </w:numPr>
        <w:tabs>
          <w:tab w:val="clear" w:pos="1710"/>
          <w:tab w:val="num" w:pos="1800"/>
          <w:tab w:val="left" w:pos="5760"/>
          <w:tab w:val="left" w:pos="8280"/>
        </w:tabs>
        <w:spacing w:before="0" w:after="0"/>
        <w:ind w:left="1800"/>
        <w:rPr>
          <w:rFonts w:eastAsia="Batang" w:cs="Arial"/>
          <w:szCs w:val="22"/>
        </w:rPr>
      </w:pPr>
      <w:r w:rsidRPr="00451BDE">
        <w:rPr>
          <w:rFonts w:eastAsia="Batang" w:cs="Arial"/>
          <w:szCs w:val="22"/>
        </w:rPr>
        <w:t>Veterans’ Benefits:</w:t>
      </w:r>
      <w:r w:rsidRPr="00451BDE">
        <w:rPr>
          <w:rFonts w:eastAsia="Batang" w:cs="Arial"/>
          <w:szCs w:val="22"/>
        </w:rPr>
        <w:tab/>
        <w:t>$</w:t>
      </w:r>
      <w:r w:rsidRPr="00451BDE">
        <w:rPr>
          <w:rFonts w:eastAsia="Batang" w:cs="Arial"/>
          <w:szCs w:val="22"/>
          <w:u w:val="single"/>
        </w:rPr>
        <w:tab/>
      </w:r>
      <w:r w:rsidRPr="00451BDE">
        <w:rPr>
          <w:rFonts w:eastAsia="Batang" w:cs="Arial"/>
          <w:szCs w:val="22"/>
        </w:rPr>
        <w:t xml:space="preserve"> per month</w:t>
      </w:r>
      <w:r w:rsidRPr="00451BDE">
        <w:rPr>
          <w:rFonts w:eastAsia="Batang" w:cs="Arial"/>
          <w:szCs w:val="22"/>
        </w:rPr>
        <w:br/>
      </w:r>
      <w:r w:rsidRPr="00451BDE">
        <w:rPr>
          <w:rFonts w:eastAsia="Batang" w:cs="Arial"/>
          <w:i/>
          <w:iCs/>
          <w:szCs w:val="22"/>
          <w:lang w:eastAsia="ko"/>
        </w:rPr>
        <w:t>재향군인</w:t>
      </w:r>
      <w:r w:rsidRPr="00451BDE">
        <w:rPr>
          <w:rFonts w:eastAsia="Batang" w:cs="Arial"/>
          <w:i/>
          <w:iCs/>
          <w:szCs w:val="22"/>
          <w:lang w:eastAsia="ko"/>
        </w:rPr>
        <w:t xml:space="preserve"> </w:t>
      </w:r>
      <w:r w:rsidRPr="00451BDE">
        <w:rPr>
          <w:rFonts w:eastAsia="Batang" w:cs="Arial"/>
          <w:i/>
          <w:iCs/>
          <w:szCs w:val="22"/>
          <w:lang w:eastAsia="ko"/>
        </w:rPr>
        <w:t>수당</w:t>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매월</w:t>
      </w:r>
    </w:p>
    <w:p w14:paraId="13CAA71B" w14:textId="4153BD89" w:rsidR="00AE7C38" w:rsidRPr="00451BDE" w:rsidRDefault="00992A13" w:rsidP="00136E10">
      <w:pPr>
        <w:numPr>
          <w:ilvl w:val="0"/>
          <w:numId w:val="30"/>
        </w:numPr>
        <w:tabs>
          <w:tab w:val="clear" w:pos="1710"/>
          <w:tab w:val="num" w:pos="1800"/>
          <w:tab w:val="left" w:pos="5760"/>
          <w:tab w:val="left" w:pos="5850"/>
          <w:tab w:val="left" w:pos="8280"/>
        </w:tabs>
        <w:spacing w:before="0" w:after="0"/>
        <w:ind w:left="1800"/>
        <w:rPr>
          <w:rFonts w:eastAsia="Batang" w:cs="Arial"/>
          <w:szCs w:val="22"/>
        </w:rPr>
      </w:pPr>
      <w:r w:rsidRPr="00451BDE">
        <w:rPr>
          <w:rFonts w:eastAsia="Batang" w:cs="Arial"/>
          <w:szCs w:val="22"/>
        </w:rPr>
        <w:t xml:space="preserve">Retirement income: </w:t>
      </w:r>
      <w:r w:rsidRPr="00451BDE">
        <w:rPr>
          <w:rFonts w:eastAsia="Batang" w:cs="Arial"/>
          <w:szCs w:val="22"/>
        </w:rPr>
        <w:tab/>
        <w:t>$</w:t>
      </w:r>
      <w:r w:rsidRPr="00451BDE">
        <w:rPr>
          <w:rFonts w:eastAsia="Batang" w:cs="Arial"/>
          <w:szCs w:val="22"/>
          <w:u w:val="single"/>
        </w:rPr>
        <w:tab/>
      </w:r>
      <w:r w:rsidRPr="00451BDE">
        <w:rPr>
          <w:rFonts w:eastAsia="Batang" w:cs="Arial"/>
          <w:szCs w:val="22"/>
        </w:rPr>
        <w:t xml:space="preserve"> per month</w:t>
      </w:r>
      <w:r w:rsidRPr="00451BDE">
        <w:rPr>
          <w:rFonts w:eastAsia="Batang" w:cs="Arial"/>
          <w:szCs w:val="22"/>
        </w:rPr>
        <w:br/>
      </w:r>
      <w:r w:rsidRPr="00451BDE">
        <w:rPr>
          <w:rFonts w:eastAsia="Batang" w:cs="Arial"/>
          <w:i/>
          <w:iCs/>
          <w:szCs w:val="22"/>
          <w:lang w:eastAsia="ko"/>
        </w:rPr>
        <w:t>은퇴</w:t>
      </w:r>
      <w:r w:rsidRPr="00451BDE">
        <w:rPr>
          <w:rFonts w:eastAsia="Batang" w:cs="Arial"/>
          <w:i/>
          <w:iCs/>
          <w:szCs w:val="22"/>
          <w:lang w:eastAsia="ko"/>
        </w:rPr>
        <w:t xml:space="preserve"> </w:t>
      </w:r>
      <w:r w:rsidRPr="00451BDE">
        <w:rPr>
          <w:rFonts w:eastAsia="Batang" w:cs="Arial"/>
          <w:i/>
          <w:iCs/>
          <w:szCs w:val="22"/>
          <w:lang w:eastAsia="ko"/>
        </w:rPr>
        <w:t>소득</w:t>
      </w:r>
      <w:r w:rsidRPr="00451BDE">
        <w:rPr>
          <w:rFonts w:eastAsia="Batang" w:cs="Arial"/>
          <w:i/>
          <w:iCs/>
          <w:szCs w:val="22"/>
          <w:lang w:eastAsia="ko"/>
        </w:rPr>
        <w:t xml:space="preserve">: </w:t>
      </w:r>
      <w:r w:rsidRPr="00451BDE">
        <w:rPr>
          <w:rFonts w:eastAsia="Batang" w:cs="Arial"/>
          <w:szCs w:val="22"/>
          <w:lang w:eastAsia="ko"/>
        </w:rPr>
        <w:tab/>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매월</w:t>
      </w:r>
    </w:p>
    <w:p w14:paraId="607971B3" w14:textId="474C3A13" w:rsidR="00AE7C38" w:rsidRPr="00451BDE"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eastAsia="Batang" w:cs="Arial"/>
          <w:szCs w:val="22"/>
        </w:rPr>
      </w:pPr>
      <w:r w:rsidRPr="00451BDE">
        <w:rPr>
          <w:rFonts w:eastAsia="Batang" w:cs="Arial"/>
          <w:szCs w:val="22"/>
          <w:u w:val="single"/>
        </w:rPr>
        <w:tab/>
      </w:r>
      <w:r w:rsidRPr="00451BDE">
        <w:rPr>
          <w:rFonts w:eastAsia="Batang" w:cs="Arial"/>
          <w:szCs w:val="22"/>
        </w:rPr>
        <w:t>:</w:t>
      </w:r>
      <w:r w:rsidRPr="00451BDE">
        <w:rPr>
          <w:rFonts w:eastAsia="Batang" w:cs="Arial"/>
          <w:szCs w:val="22"/>
        </w:rPr>
        <w:tab/>
        <w:t>$</w:t>
      </w:r>
      <w:r w:rsidRPr="00451BDE">
        <w:rPr>
          <w:rFonts w:eastAsia="Batang" w:cs="Arial"/>
          <w:szCs w:val="22"/>
          <w:u w:val="single"/>
        </w:rPr>
        <w:tab/>
      </w:r>
      <w:r w:rsidRPr="00451BDE">
        <w:rPr>
          <w:rFonts w:eastAsia="Batang" w:cs="Arial"/>
          <w:szCs w:val="22"/>
        </w:rPr>
        <w:t xml:space="preserve"> per month</w:t>
      </w:r>
      <w:r w:rsidRPr="00451BDE">
        <w:rPr>
          <w:rFonts w:eastAsia="Batang" w:cs="Arial"/>
          <w:szCs w:val="22"/>
        </w:rPr>
        <w:br/>
      </w:r>
      <w:r w:rsidRPr="00451BDE">
        <w:rPr>
          <w:rFonts w:eastAsia="Batang" w:cs="Arial"/>
          <w:i/>
          <w:iCs/>
          <w:szCs w:val="22"/>
        </w:rPr>
        <w:tab/>
      </w:r>
      <w:r w:rsidRPr="00451BDE">
        <w:rPr>
          <w:rFonts w:eastAsia="Batang" w:cs="Arial"/>
          <w:i/>
          <w:iCs/>
          <w:szCs w:val="22"/>
        </w:rPr>
        <w:tab/>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매월</w:t>
      </w:r>
    </w:p>
    <w:p w14:paraId="2E0BD764" w14:textId="52445797" w:rsidR="00AE7C38" w:rsidRPr="00451BDE"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eastAsia="Batang" w:cs="Arial"/>
          <w:szCs w:val="22"/>
        </w:rPr>
      </w:pPr>
      <w:r w:rsidRPr="00451BDE">
        <w:rPr>
          <w:rFonts w:eastAsia="Batang" w:cs="Arial"/>
          <w:szCs w:val="22"/>
          <w:u w:val="single"/>
        </w:rPr>
        <w:tab/>
      </w:r>
      <w:r w:rsidRPr="00451BDE">
        <w:rPr>
          <w:rFonts w:eastAsia="Batang" w:cs="Arial"/>
          <w:szCs w:val="22"/>
        </w:rPr>
        <w:t>:</w:t>
      </w:r>
      <w:r w:rsidRPr="00451BDE">
        <w:rPr>
          <w:rFonts w:eastAsia="Batang" w:cs="Arial"/>
          <w:szCs w:val="22"/>
        </w:rPr>
        <w:tab/>
        <w:t>$</w:t>
      </w:r>
      <w:r w:rsidRPr="00451BDE">
        <w:rPr>
          <w:rFonts w:eastAsia="Batang" w:cs="Arial"/>
          <w:szCs w:val="22"/>
          <w:u w:val="single"/>
        </w:rPr>
        <w:tab/>
      </w:r>
      <w:r w:rsidRPr="00451BDE">
        <w:rPr>
          <w:rFonts w:eastAsia="Batang" w:cs="Arial"/>
          <w:szCs w:val="22"/>
        </w:rPr>
        <w:t xml:space="preserve"> per month</w:t>
      </w:r>
      <w:r w:rsidRPr="00451BDE">
        <w:rPr>
          <w:rFonts w:eastAsia="Batang" w:cs="Arial"/>
          <w:szCs w:val="22"/>
        </w:rPr>
        <w:br/>
      </w:r>
      <w:r w:rsidRPr="00451BDE">
        <w:rPr>
          <w:rFonts w:eastAsia="Batang" w:cs="Arial"/>
          <w:i/>
          <w:iCs/>
          <w:szCs w:val="22"/>
        </w:rPr>
        <w:tab/>
      </w:r>
      <w:r w:rsidRPr="00451BDE">
        <w:rPr>
          <w:rFonts w:eastAsia="Batang" w:cs="Arial"/>
          <w:i/>
          <w:iCs/>
          <w:szCs w:val="22"/>
        </w:rPr>
        <w:tab/>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매월</w:t>
      </w:r>
    </w:p>
    <w:p w14:paraId="1752D85E" w14:textId="306BDAF1" w:rsidR="00AE7C38" w:rsidRPr="00451BDE"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eastAsia="Batang" w:cs="Arial"/>
          <w:szCs w:val="22"/>
        </w:rPr>
      </w:pPr>
      <w:r w:rsidRPr="00451BDE">
        <w:rPr>
          <w:rFonts w:eastAsia="Batang" w:cs="Arial"/>
          <w:szCs w:val="22"/>
          <w:u w:val="single"/>
        </w:rPr>
        <w:tab/>
      </w:r>
      <w:r w:rsidRPr="00451BDE">
        <w:rPr>
          <w:rFonts w:eastAsia="Batang" w:cs="Arial"/>
          <w:szCs w:val="22"/>
        </w:rPr>
        <w:t>:</w:t>
      </w:r>
      <w:r w:rsidRPr="00451BDE">
        <w:rPr>
          <w:rFonts w:eastAsia="Batang" w:cs="Arial"/>
          <w:szCs w:val="22"/>
        </w:rPr>
        <w:tab/>
        <w:t>$</w:t>
      </w:r>
      <w:r w:rsidRPr="00451BDE">
        <w:rPr>
          <w:rFonts w:eastAsia="Batang" w:cs="Arial"/>
          <w:szCs w:val="22"/>
          <w:u w:val="single"/>
        </w:rPr>
        <w:tab/>
      </w:r>
      <w:r w:rsidRPr="00451BDE">
        <w:rPr>
          <w:rFonts w:eastAsia="Batang" w:cs="Arial"/>
          <w:szCs w:val="22"/>
        </w:rPr>
        <w:t xml:space="preserve"> per month</w:t>
      </w:r>
      <w:r w:rsidRPr="00451BDE">
        <w:rPr>
          <w:rFonts w:eastAsia="Batang" w:cs="Arial"/>
          <w:szCs w:val="22"/>
        </w:rPr>
        <w:br/>
      </w:r>
      <w:r w:rsidRPr="00451BDE">
        <w:rPr>
          <w:rFonts w:eastAsia="Batang" w:cs="Arial"/>
          <w:i/>
          <w:iCs/>
          <w:szCs w:val="22"/>
        </w:rPr>
        <w:tab/>
      </w:r>
      <w:r w:rsidRPr="00451BDE">
        <w:rPr>
          <w:rFonts w:eastAsia="Batang" w:cs="Arial"/>
          <w:i/>
          <w:iCs/>
          <w:szCs w:val="22"/>
        </w:rPr>
        <w:tab/>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매월</w:t>
      </w:r>
    </w:p>
    <w:p w14:paraId="60435B19" w14:textId="075E5EF9" w:rsidR="00AE7C38" w:rsidRPr="00451BDE" w:rsidRDefault="00AE7C38" w:rsidP="00136E10">
      <w:pPr>
        <w:numPr>
          <w:ilvl w:val="0"/>
          <w:numId w:val="30"/>
        </w:numPr>
        <w:tabs>
          <w:tab w:val="clear" w:pos="1710"/>
          <w:tab w:val="num" w:pos="1800"/>
          <w:tab w:val="left" w:pos="4500"/>
          <w:tab w:val="left" w:pos="5760"/>
          <w:tab w:val="left" w:pos="5850"/>
          <w:tab w:val="left" w:pos="8280"/>
        </w:tabs>
        <w:spacing w:before="0" w:after="0"/>
        <w:ind w:left="1800"/>
        <w:rPr>
          <w:rFonts w:eastAsia="Batang" w:cs="Arial"/>
          <w:szCs w:val="22"/>
        </w:rPr>
      </w:pPr>
      <w:r w:rsidRPr="00451BDE">
        <w:rPr>
          <w:rFonts w:eastAsia="Batang" w:cs="Arial"/>
          <w:szCs w:val="22"/>
          <w:u w:val="single"/>
        </w:rPr>
        <w:tab/>
      </w:r>
      <w:r w:rsidRPr="00451BDE">
        <w:rPr>
          <w:rFonts w:eastAsia="Batang" w:cs="Arial"/>
          <w:szCs w:val="22"/>
        </w:rPr>
        <w:t>:</w:t>
      </w:r>
      <w:r w:rsidRPr="00451BDE">
        <w:rPr>
          <w:rFonts w:eastAsia="Batang" w:cs="Arial"/>
          <w:szCs w:val="22"/>
        </w:rPr>
        <w:tab/>
        <w:t>$</w:t>
      </w:r>
      <w:r w:rsidRPr="00451BDE">
        <w:rPr>
          <w:rFonts w:eastAsia="Batang" w:cs="Arial"/>
          <w:szCs w:val="22"/>
          <w:u w:val="single"/>
        </w:rPr>
        <w:tab/>
      </w:r>
      <w:r w:rsidRPr="00451BDE">
        <w:rPr>
          <w:rFonts w:eastAsia="Batang" w:cs="Arial"/>
          <w:szCs w:val="22"/>
        </w:rPr>
        <w:t xml:space="preserve"> per month</w:t>
      </w:r>
      <w:r w:rsidRPr="00451BDE">
        <w:rPr>
          <w:rFonts w:eastAsia="Batang" w:cs="Arial"/>
          <w:szCs w:val="22"/>
        </w:rPr>
        <w:br/>
      </w:r>
      <w:r w:rsidRPr="00451BDE">
        <w:rPr>
          <w:rFonts w:eastAsia="Batang" w:cs="Arial"/>
          <w:i/>
          <w:iCs/>
          <w:szCs w:val="22"/>
        </w:rPr>
        <w:tab/>
      </w:r>
      <w:r w:rsidRPr="00451BDE">
        <w:rPr>
          <w:rFonts w:eastAsia="Batang" w:cs="Arial"/>
          <w:i/>
          <w:iCs/>
          <w:szCs w:val="22"/>
        </w:rPr>
        <w:tab/>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매월</w:t>
      </w:r>
    </w:p>
    <w:p w14:paraId="699252AF" w14:textId="77777777" w:rsidR="006B7C5A" w:rsidRPr="00451BDE" w:rsidRDefault="00992A13" w:rsidP="00136E10">
      <w:pPr>
        <w:tabs>
          <w:tab w:val="left" w:pos="5760"/>
          <w:tab w:val="left" w:pos="8280"/>
        </w:tabs>
        <w:spacing w:after="0"/>
        <w:ind w:left="1440"/>
        <w:rPr>
          <w:rFonts w:eastAsia="Batang" w:cs="Arial"/>
          <w:szCs w:val="22"/>
        </w:rPr>
      </w:pPr>
      <w:r w:rsidRPr="00451BDE">
        <w:rPr>
          <w:rFonts w:eastAsia="Batang" w:cs="Arial"/>
          <w:b/>
          <w:bCs/>
          <w:szCs w:val="22"/>
        </w:rPr>
        <w:t>The total approximate income is</w:t>
      </w:r>
      <w:r w:rsidRPr="00451BDE">
        <w:rPr>
          <w:rFonts w:eastAsia="Batang" w:cs="Arial"/>
          <w:szCs w:val="22"/>
        </w:rPr>
        <w:t>:</w:t>
      </w:r>
      <w:r w:rsidRPr="00451BDE">
        <w:rPr>
          <w:rFonts w:eastAsia="Batang" w:cs="Arial"/>
          <w:szCs w:val="22"/>
        </w:rPr>
        <w:tab/>
        <w:t>$</w:t>
      </w:r>
      <w:r w:rsidRPr="00451BDE">
        <w:rPr>
          <w:rFonts w:eastAsia="Batang" w:cs="Arial"/>
          <w:szCs w:val="22"/>
          <w:u w:val="single"/>
        </w:rPr>
        <w:tab/>
      </w:r>
      <w:r w:rsidRPr="00451BDE">
        <w:rPr>
          <w:rFonts w:eastAsia="Batang" w:cs="Arial"/>
          <w:szCs w:val="22"/>
        </w:rPr>
        <w:t xml:space="preserve"> per month</w:t>
      </w:r>
    </w:p>
    <w:p w14:paraId="130ABCD4" w14:textId="5E9E10E4" w:rsidR="00992A13" w:rsidRPr="00451BDE" w:rsidRDefault="006B7C5A" w:rsidP="009D7ACD">
      <w:pPr>
        <w:tabs>
          <w:tab w:val="left" w:pos="5760"/>
          <w:tab w:val="left" w:pos="8280"/>
        </w:tabs>
        <w:spacing w:before="0" w:after="0"/>
        <w:ind w:left="1440"/>
        <w:rPr>
          <w:rFonts w:eastAsia="Batang" w:cs="Arial"/>
          <w:i/>
          <w:iCs/>
          <w:szCs w:val="22"/>
        </w:rPr>
      </w:pPr>
      <w:r w:rsidRPr="00451BDE">
        <w:rPr>
          <w:rFonts w:eastAsia="Batang" w:cs="Arial"/>
          <w:b/>
          <w:bCs/>
          <w:i/>
          <w:iCs/>
          <w:szCs w:val="22"/>
          <w:lang w:eastAsia="ko"/>
        </w:rPr>
        <w:t>대략적인</w:t>
      </w:r>
      <w:r w:rsidRPr="00451BDE">
        <w:rPr>
          <w:rFonts w:eastAsia="Batang" w:cs="Arial"/>
          <w:b/>
          <w:bCs/>
          <w:i/>
          <w:iCs/>
          <w:szCs w:val="22"/>
          <w:lang w:eastAsia="ko"/>
        </w:rPr>
        <w:t xml:space="preserve"> </w:t>
      </w:r>
      <w:r w:rsidRPr="00451BDE">
        <w:rPr>
          <w:rFonts w:eastAsia="Batang" w:cs="Arial"/>
          <w:b/>
          <w:bCs/>
          <w:i/>
          <w:iCs/>
          <w:szCs w:val="22"/>
          <w:lang w:eastAsia="ko"/>
        </w:rPr>
        <w:t>총</w:t>
      </w:r>
      <w:r w:rsidRPr="00451BDE">
        <w:rPr>
          <w:rFonts w:eastAsia="Batang" w:cs="Arial"/>
          <w:b/>
          <w:bCs/>
          <w:i/>
          <w:iCs/>
          <w:szCs w:val="22"/>
          <w:lang w:eastAsia="ko"/>
        </w:rPr>
        <w:t xml:space="preserve"> </w:t>
      </w:r>
      <w:r w:rsidRPr="00451BDE">
        <w:rPr>
          <w:rFonts w:eastAsia="Batang" w:cs="Arial"/>
          <w:b/>
          <w:bCs/>
          <w:i/>
          <w:iCs/>
          <w:szCs w:val="22"/>
          <w:lang w:eastAsia="ko"/>
        </w:rPr>
        <w:t>소득</w:t>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매월</w:t>
      </w:r>
    </w:p>
    <w:p w14:paraId="78A8A45D" w14:textId="77777777" w:rsidR="006B7C5A" w:rsidRPr="00451BDE" w:rsidRDefault="0098568E" w:rsidP="00136E10">
      <w:pPr>
        <w:spacing w:after="0"/>
        <w:ind w:left="720" w:hanging="720"/>
        <w:rPr>
          <w:rFonts w:eastAsia="Batang" w:cs="Arial"/>
          <w:b/>
          <w:szCs w:val="22"/>
        </w:rPr>
      </w:pPr>
      <w:r w:rsidRPr="00451BDE">
        <w:rPr>
          <w:rFonts w:eastAsia="Batang" w:cs="Arial"/>
          <w:b/>
          <w:bCs/>
          <w:szCs w:val="22"/>
        </w:rPr>
        <w:t>11.</w:t>
      </w:r>
      <w:r w:rsidRPr="00451BDE">
        <w:rPr>
          <w:rFonts w:eastAsia="Batang" w:cs="Arial"/>
          <w:b/>
          <w:bCs/>
          <w:szCs w:val="22"/>
        </w:rPr>
        <w:tab/>
        <w:t>Waiver of Filing Fee</w:t>
      </w:r>
    </w:p>
    <w:p w14:paraId="1DFAD654" w14:textId="4A6E3D90" w:rsidR="00992A13" w:rsidRPr="00451BDE" w:rsidRDefault="005D17FE" w:rsidP="009D7ACD">
      <w:pPr>
        <w:spacing w:before="0" w:after="0"/>
        <w:ind w:left="720" w:hanging="720"/>
        <w:rPr>
          <w:rFonts w:eastAsia="Batang" w:cs="Arial"/>
          <w:b/>
          <w:i/>
          <w:iCs/>
          <w:szCs w:val="22"/>
        </w:rPr>
      </w:pPr>
      <w:r w:rsidRPr="00451BDE">
        <w:rPr>
          <w:rFonts w:eastAsia="Batang" w:cs="Arial"/>
          <w:b/>
          <w:bCs/>
          <w:i/>
          <w:iCs/>
          <w:szCs w:val="22"/>
        </w:rPr>
        <w:tab/>
      </w:r>
      <w:r w:rsidRPr="00451BDE">
        <w:rPr>
          <w:rFonts w:eastAsia="Batang" w:cs="Arial"/>
          <w:b/>
          <w:bCs/>
          <w:i/>
          <w:iCs/>
          <w:szCs w:val="22"/>
          <w:lang w:eastAsia="ko"/>
        </w:rPr>
        <w:t>제출</w:t>
      </w:r>
      <w:r w:rsidRPr="00451BDE">
        <w:rPr>
          <w:rFonts w:eastAsia="Batang" w:cs="Arial"/>
          <w:b/>
          <w:bCs/>
          <w:i/>
          <w:iCs/>
          <w:szCs w:val="22"/>
          <w:lang w:eastAsia="ko"/>
        </w:rPr>
        <w:t xml:space="preserve"> </w:t>
      </w:r>
      <w:r w:rsidRPr="00451BDE">
        <w:rPr>
          <w:rFonts w:eastAsia="Batang" w:cs="Arial"/>
          <w:b/>
          <w:bCs/>
          <w:i/>
          <w:iCs/>
          <w:szCs w:val="22"/>
          <w:lang w:eastAsia="ko"/>
        </w:rPr>
        <w:t>수수료</w:t>
      </w:r>
      <w:r w:rsidRPr="00451BDE">
        <w:rPr>
          <w:rFonts w:eastAsia="Batang" w:cs="Arial"/>
          <w:b/>
          <w:bCs/>
          <w:i/>
          <w:iCs/>
          <w:szCs w:val="22"/>
          <w:lang w:eastAsia="ko"/>
        </w:rPr>
        <w:t xml:space="preserve"> </w:t>
      </w:r>
      <w:r w:rsidRPr="00451BDE">
        <w:rPr>
          <w:rFonts w:eastAsia="Batang" w:cs="Arial"/>
          <w:b/>
          <w:bCs/>
          <w:i/>
          <w:iCs/>
          <w:szCs w:val="22"/>
          <w:lang w:eastAsia="ko"/>
        </w:rPr>
        <w:t>면제</w:t>
      </w:r>
    </w:p>
    <w:p w14:paraId="0F778FCE" w14:textId="77777777" w:rsidR="006B7C5A" w:rsidRPr="00451BDE" w:rsidRDefault="00D84AAE" w:rsidP="00136E10">
      <w:pPr>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I do not ask the court to waive the filing fee.</w:t>
      </w:r>
    </w:p>
    <w:p w14:paraId="3AFD08AB" w14:textId="48137938" w:rsidR="00992A13" w:rsidRPr="00451BDE" w:rsidRDefault="000D40D5" w:rsidP="009D7ACD">
      <w:pPr>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본인은</w:t>
      </w:r>
      <w:r w:rsidRPr="00451BDE">
        <w:rPr>
          <w:rFonts w:eastAsia="Batang" w:cs="Arial"/>
          <w:i/>
          <w:iCs/>
          <w:szCs w:val="22"/>
          <w:lang w:eastAsia="ko"/>
        </w:rPr>
        <w:t xml:space="preserve"> </w:t>
      </w:r>
      <w:r w:rsidRPr="00451BDE">
        <w:rPr>
          <w:rFonts w:eastAsia="Batang" w:cs="Arial"/>
          <w:i/>
          <w:iCs/>
          <w:szCs w:val="22"/>
          <w:lang w:eastAsia="ko"/>
        </w:rPr>
        <w:t>법원에</w:t>
      </w:r>
      <w:r w:rsidRPr="00451BDE">
        <w:rPr>
          <w:rFonts w:eastAsia="Batang" w:cs="Arial"/>
          <w:i/>
          <w:iCs/>
          <w:szCs w:val="22"/>
          <w:lang w:eastAsia="ko"/>
        </w:rPr>
        <w:t xml:space="preserve"> </w:t>
      </w:r>
      <w:r w:rsidRPr="00451BDE">
        <w:rPr>
          <w:rFonts w:eastAsia="Batang" w:cs="Arial"/>
          <w:i/>
          <w:iCs/>
          <w:szCs w:val="22"/>
          <w:lang w:eastAsia="ko"/>
        </w:rPr>
        <w:t>제출</w:t>
      </w:r>
      <w:r w:rsidRPr="00451BDE">
        <w:rPr>
          <w:rFonts w:eastAsia="Batang" w:cs="Arial"/>
          <w:i/>
          <w:iCs/>
          <w:szCs w:val="22"/>
          <w:lang w:eastAsia="ko"/>
        </w:rPr>
        <w:t xml:space="preserve"> </w:t>
      </w:r>
      <w:r w:rsidRPr="00451BDE">
        <w:rPr>
          <w:rFonts w:eastAsia="Batang" w:cs="Arial"/>
          <w:i/>
          <w:iCs/>
          <w:szCs w:val="22"/>
          <w:lang w:eastAsia="ko"/>
        </w:rPr>
        <w:t>수수료</w:t>
      </w:r>
      <w:r w:rsidRPr="00451BDE">
        <w:rPr>
          <w:rFonts w:eastAsia="Batang" w:cs="Arial"/>
          <w:i/>
          <w:iCs/>
          <w:szCs w:val="22"/>
          <w:lang w:eastAsia="ko"/>
        </w:rPr>
        <w:t xml:space="preserve"> </w:t>
      </w:r>
      <w:r w:rsidRPr="00451BDE">
        <w:rPr>
          <w:rFonts w:eastAsia="Batang" w:cs="Arial"/>
          <w:i/>
          <w:iCs/>
          <w:szCs w:val="22"/>
          <w:lang w:eastAsia="ko"/>
        </w:rPr>
        <w:t>면제를</w:t>
      </w:r>
      <w:r w:rsidRPr="00451BDE">
        <w:rPr>
          <w:rFonts w:eastAsia="Batang" w:cs="Arial"/>
          <w:i/>
          <w:iCs/>
          <w:szCs w:val="22"/>
          <w:lang w:eastAsia="ko"/>
        </w:rPr>
        <w:t xml:space="preserve"> </w:t>
      </w:r>
      <w:r w:rsidRPr="00451BDE">
        <w:rPr>
          <w:rFonts w:eastAsia="Batang" w:cs="Arial"/>
          <w:i/>
          <w:iCs/>
          <w:szCs w:val="22"/>
          <w:lang w:eastAsia="ko"/>
        </w:rPr>
        <w:t>요청하지</w:t>
      </w:r>
      <w:r w:rsidRPr="00451BDE">
        <w:rPr>
          <w:rFonts w:eastAsia="Batang" w:cs="Arial"/>
          <w:i/>
          <w:iCs/>
          <w:szCs w:val="22"/>
          <w:lang w:eastAsia="ko"/>
        </w:rPr>
        <w:t xml:space="preserve"> </w:t>
      </w:r>
      <w:r w:rsidRPr="00451BDE">
        <w:rPr>
          <w:rFonts w:eastAsia="Batang" w:cs="Arial"/>
          <w:i/>
          <w:iCs/>
          <w:szCs w:val="22"/>
          <w:lang w:eastAsia="ko"/>
        </w:rPr>
        <w:t>않습니다</w:t>
      </w:r>
      <w:r w:rsidRPr="00451BDE">
        <w:rPr>
          <w:rFonts w:eastAsia="Batang" w:cs="Arial"/>
          <w:i/>
          <w:iCs/>
          <w:szCs w:val="22"/>
          <w:lang w:eastAsia="ko"/>
        </w:rPr>
        <w:t>.</w:t>
      </w:r>
    </w:p>
    <w:p w14:paraId="497D7155" w14:textId="77777777" w:rsidR="006B7C5A" w:rsidRPr="00451BDE" w:rsidRDefault="00D84AAE" w:rsidP="00136E10">
      <w:pPr>
        <w:spacing w:after="0"/>
        <w:ind w:left="1080" w:hanging="360"/>
        <w:rPr>
          <w:rFonts w:eastAsia="Batang" w:cs="Arial"/>
          <w:szCs w:val="22"/>
        </w:rPr>
      </w:pPr>
      <w:proofErr w:type="gramStart"/>
      <w:r w:rsidRPr="00451BDE">
        <w:rPr>
          <w:rFonts w:eastAsia="Batang" w:cs="Arial"/>
          <w:szCs w:val="22"/>
        </w:rPr>
        <w:lastRenderedPageBreak/>
        <w:t>[  ]</w:t>
      </w:r>
      <w:proofErr w:type="gramEnd"/>
      <w:r w:rsidRPr="00451BDE">
        <w:rPr>
          <w:rFonts w:eastAsia="Batang" w:cs="Arial"/>
          <w:szCs w:val="22"/>
        </w:rPr>
        <w:tab/>
        <w:t>I ask the court to waive the filing fee because:</w:t>
      </w:r>
    </w:p>
    <w:p w14:paraId="18424BC9" w14:textId="5736E867" w:rsidR="00992A13" w:rsidRPr="00451BDE" w:rsidRDefault="000D40D5" w:rsidP="009D7ACD">
      <w:pPr>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본인은</w:t>
      </w:r>
      <w:r w:rsidRPr="00451BDE">
        <w:rPr>
          <w:rFonts w:eastAsia="Batang" w:cs="Arial"/>
          <w:i/>
          <w:iCs/>
          <w:szCs w:val="22"/>
          <w:lang w:eastAsia="ko"/>
        </w:rPr>
        <w:t xml:space="preserve"> </w:t>
      </w:r>
      <w:r w:rsidRPr="00451BDE">
        <w:rPr>
          <w:rFonts w:eastAsia="Batang" w:cs="Arial"/>
          <w:i/>
          <w:iCs/>
          <w:szCs w:val="22"/>
          <w:lang w:eastAsia="ko"/>
        </w:rPr>
        <w:t>다음</w:t>
      </w:r>
      <w:r w:rsidRPr="00451BDE">
        <w:rPr>
          <w:rFonts w:eastAsia="Batang" w:cs="Arial"/>
          <w:i/>
          <w:iCs/>
          <w:szCs w:val="22"/>
          <w:lang w:eastAsia="ko"/>
        </w:rPr>
        <w:t xml:space="preserve"> </w:t>
      </w:r>
      <w:r w:rsidRPr="00451BDE">
        <w:rPr>
          <w:rFonts w:eastAsia="Batang" w:cs="Arial"/>
          <w:i/>
          <w:iCs/>
          <w:szCs w:val="22"/>
          <w:lang w:eastAsia="ko"/>
        </w:rPr>
        <w:t>이유에</w:t>
      </w:r>
      <w:r w:rsidRPr="00451BDE">
        <w:rPr>
          <w:rFonts w:eastAsia="Batang" w:cs="Arial"/>
          <w:i/>
          <w:iCs/>
          <w:szCs w:val="22"/>
          <w:lang w:eastAsia="ko"/>
        </w:rPr>
        <w:t xml:space="preserve"> </w:t>
      </w:r>
      <w:r w:rsidRPr="00451BDE">
        <w:rPr>
          <w:rFonts w:eastAsia="Batang" w:cs="Arial"/>
          <w:i/>
          <w:iCs/>
          <w:szCs w:val="22"/>
          <w:lang w:eastAsia="ko"/>
        </w:rPr>
        <w:t>따라</w:t>
      </w:r>
      <w:r w:rsidRPr="00451BDE">
        <w:rPr>
          <w:rFonts w:eastAsia="Batang" w:cs="Arial"/>
          <w:i/>
          <w:iCs/>
          <w:szCs w:val="22"/>
          <w:lang w:eastAsia="ko"/>
        </w:rPr>
        <w:t xml:space="preserve"> </w:t>
      </w:r>
      <w:r w:rsidRPr="00451BDE">
        <w:rPr>
          <w:rFonts w:eastAsia="Batang" w:cs="Arial"/>
          <w:i/>
          <w:iCs/>
          <w:szCs w:val="22"/>
          <w:lang w:eastAsia="ko"/>
        </w:rPr>
        <w:t>법원에</w:t>
      </w:r>
      <w:r w:rsidRPr="00451BDE">
        <w:rPr>
          <w:rFonts w:eastAsia="Batang" w:cs="Arial"/>
          <w:i/>
          <w:iCs/>
          <w:szCs w:val="22"/>
          <w:lang w:eastAsia="ko"/>
        </w:rPr>
        <w:t xml:space="preserve"> </w:t>
      </w:r>
      <w:r w:rsidRPr="00451BDE">
        <w:rPr>
          <w:rFonts w:eastAsia="Batang" w:cs="Arial"/>
          <w:i/>
          <w:iCs/>
          <w:szCs w:val="22"/>
          <w:lang w:eastAsia="ko"/>
        </w:rPr>
        <w:t>제출</w:t>
      </w:r>
      <w:r w:rsidRPr="00451BDE">
        <w:rPr>
          <w:rFonts w:eastAsia="Batang" w:cs="Arial"/>
          <w:i/>
          <w:iCs/>
          <w:szCs w:val="22"/>
          <w:lang w:eastAsia="ko"/>
        </w:rPr>
        <w:t xml:space="preserve"> </w:t>
      </w:r>
      <w:r w:rsidRPr="00451BDE">
        <w:rPr>
          <w:rFonts w:eastAsia="Batang" w:cs="Arial"/>
          <w:i/>
          <w:iCs/>
          <w:szCs w:val="22"/>
          <w:lang w:eastAsia="ko"/>
        </w:rPr>
        <w:t>수수료</w:t>
      </w:r>
      <w:r w:rsidRPr="00451BDE">
        <w:rPr>
          <w:rFonts w:eastAsia="Batang" w:cs="Arial"/>
          <w:i/>
          <w:iCs/>
          <w:szCs w:val="22"/>
          <w:lang w:eastAsia="ko"/>
        </w:rPr>
        <w:t xml:space="preserve"> </w:t>
      </w:r>
      <w:r w:rsidRPr="00451BDE">
        <w:rPr>
          <w:rFonts w:eastAsia="Batang" w:cs="Arial"/>
          <w:i/>
          <w:iCs/>
          <w:szCs w:val="22"/>
          <w:lang w:eastAsia="ko"/>
        </w:rPr>
        <w:t>면제를</w:t>
      </w:r>
      <w:r w:rsidRPr="00451BDE">
        <w:rPr>
          <w:rFonts w:eastAsia="Batang" w:cs="Arial"/>
          <w:i/>
          <w:iCs/>
          <w:szCs w:val="22"/>
          <w:lang w:eastAsia="ko"/>
        </w:rPr>
        <w:t xml:space="preserve"> </w:t>
      </w:r>
      <w:r w:rsidRPr="00451BDE">
        <w:rPr>
          <w:rFonts w:eastAsia="Batang" w:cs="Arial"/>
          <w:i/>
          <w:iCs/>
          <w:szCs w:val="22"/>
          <w:lang w:eastAsia="ko"/>
        </w:rPr>
        <w:t>요청합니다</w:t>
      </w:r>
      <w:r w:rsidRPr="00451BDE">
        <w:rPr>
          <w:rFonts w:eastAsia="Batang" w:cs="Arial"/>
          <w:i/>
          <w:iCs/>
          <w:szCs w:val="22"/>
          <w:lang w:eastAsia="ko"/>
        </w:rPr>
        <w:t>.</w:t>
      </w:r>
    </w:p>
    <w:p w14:paraId="095B346D" w14:textId="77777777" w:rsidR="006B7C5A" w:rsidRPr="00451BDE" w:rsidRDefault="00D84AAE" w:rsidP="00136E10">
      <w:pPr>
        <w:spacing w:after="0"/>
        <w:ind w:left="144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The Petitioner is the Washington State Attorney General.</w:t>
      </w:r>
    </w:p>
    <w:p w14:paraId="42621252" w14:textId="41C2AC38" w:rsidR="00276801" w:rsidRPr="00451BDE" w:rsidRDefault="000D40D5" w:rsidP="009D7ACD">
      <w:pPr>
        <w:spacing w:before="0" w:after="0"/>
        <w:ind w:left="144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청원인은</w:t>
      </w:r>
      <w:r w:rsidRPr="00451BDE">
        <w:rPr>
          <w:rFonts w:eastAsia="Batang" w:cs="Arial"/>
          <w:i/>
          <w:iCs/>
          <w:szCs w:val="22"/>
          <w:lang w:eastAsia="ko"/>
        </w:rPr>
        <w:t xml:space="preserve"> </w:t>
      </w:r>
      <w:r w:rsidRPr="00451BDE">
        <w:rPr>
          <w:rFonts w:eastAsia="Batang" w:cs="Arial"/>
          <w:i/>
          <w:iCs/>
          <w:szCs w:val="22"/>
          <w:lang w:eastAsia="ko"/>
        </w:rPr>
        <w:t>워싱턴주</w:t>
      </w:r>
      <w:r w:rsidRPr="00451BDE">
        <w:rPr>
          <w:rFonts w:eastAsia="Batang" w:cs="Arial"/>
          <w:i/>
          <w:iCs/>
          <w:szCs w:val="22"/>
          <w:lang w:eastAsia="ko"/>
        </w:rPr>
        <w:t xml:space="preserve"> </w:t>
      </w:r>
      <w:r w:rsidRPr="00451BDE">
        <w:rPr>
          <w:rFonts w:eastAsia="Batang" w:cs="Arial"/>
          <w:i/>
          <w:iCs/>
          <w:szCs w:val="22"/>
          <w:lang w:eastAsia="ko"/>
        </w:rPr>
        <w:t>검찰총장입니다</w:t>
      </w:r>
      <w:r w:rsidRPr="00451BDE">
        <w:rPr>
          <w:rFonts w:eastAsia="Batang" w:cs="Arial"/>
          <w:i/>
          <w:iCs/>
          <w:szCs w:val="22"/>
          <w:lang w:eastAsia="ko"/>
        </w:rPr>
        <w:t>.</w:t>
      </w:r>
    </w:p>
    <w:p w14:paraId="68B0EE61" w14:textId="77777777" w:rsidR="006B7C5A" w:rsidRPr="00451BDE" w:rsidRDefault="00D84AAE" w:rsidP="00136E10">
      <w:pPr>
        <w:spacing w:after="0"/>
        <w:ind w:left="144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The Respondent has total assets of less than $3,000.</w:t>
      </w:r>
    </w:p>
    <w:p w14:paraId="4765A563" w14:textId="70210800" w:rsidR="00276801" w:rsidRPr="00451BDE" w:rsidRDefault="00B44A1D" w:rsidP="009D7ACD">
      <w:pPr>
        <w:spacing w:before="0" w:after="0"/>
        <w:ind w:left="144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총</w:t>
      </w:r>
      <w:r w:rsidRPr="00451BDE">
        <w:rPr>
          <w:rFonts w:eastAsia="Batang" w:cs="Arial"/>
          <w:i/>
          <w:iCs/>
          <w:szCs w:val="22"/>
          <w:lang w:eastAsia="ko"/>
        </w:rPr>
        <w:t xml:space="preserve"> </w:t>
      </w:r>
      <w:r w:rsidRPr="00451BDE">
        <w:rPr>
          <w:rFonts w:eastAsia="Batang" w:cs="Arial"/>
          <w:i/>
          <w:iCs/>
          <w:szCs w:val="22"/>
          <w:lang w:eastAsia="ko"/>
        </w:rPr>
        <w:t>재산은</w:t>
      </w:r>
      <w:r w:rsidRPr="00451BDE">
        <w:rPr>
          <w:rFonts w:eastAsia="Batang" w:cs="Arial"/>
          <w:i/>
          <w:iCs/>
          <w:szCs w:val="22"/>
          <w:lang w:eastAsia="ko"/>
        </w:rPr>
        <w:t xml:space="preserve"> $3,000 </w:t>
      </w:r>
      <w:r w:rsidRPr="00451BDE">
        <w:rPr>
          <w:rFonts w:eastAsia="Batang" w:cs="Arial"/>
          <w:i/>
          <w:iCs/>
          <w:szCs w:val="22"/>
          <w:lang w:eastAsia="ko"/>
        </w:rPr>
        <w:t>미만입니다</w:t>
      </w:r>
      <w:r w:rsidRPr="00451BDE">
        <w:rPr>
          <w:rFonts w:eastAsia="Batang" w:cs="Arial"/>
          <w:i/>
          <w:iCs/>
          <w:szCs w:val="22"/>
          <w:lang w:eastAsia="ko"/>
        </w:rPr>
        <w:t>.</w:t>
      </w:r>
    </w:p>
    <w:p w14:paraId="41FBB272" w14:textId="77777777" w:rsidR="006B7C5A" w:rsidRPr="00451BDE" w:rsidRDefault="00D84AAE" w:rsidP="00136E10">
      <w:pPr>
        <w:tabs>
          <w:tab w:val="left" w:pos="9360"/>
        </w:tabs>
        <w:spacing w:after="0"/>
        <w:ind w:left="1440" w:hanging="360"/>
        <w:rPr>
          <w:rFonts w:eastAsia="Batang" w:cs="Arial"/>
          <w:szCs w:val="22"/>
          <w:u w:val="single"/>
        </w:rPr>
      </w:pPr>
      <w:proofErr w:type="gramStart"/>
      <w:r w:rsidRPr="00451BDE">
        <w:rPr>
          <w:rFonts w:eastAsia="Batang" w:cs="Arial"/>
          <w:szCs w:val="22"/>
        </w:rPr>
        <w:t>[  ]</w:t>
      </w:r>
      <w:proofErr w:type="gramEnd"/>
      <w:r w:rsidRPr="00451BDE">
        <w:rPr>
          <w:rFonts w:eastAsia="Batang" w:cs="Arial"/>
          <w:szCs w:val="22"/>
        </w:rPr>
        <w:tab/>
        <w:t xml:space="preserve">Payment of the filing fee would impose a hardship upon the Respondent because: </w:t>
      </w:r>
      <w:r w:rsidRPr="00451BDE">
        <w:rPr>
          <w:rFonts w:eastAsia="Batang" w:cs="Arial"/>
          <w:szCs w:val="22"/>
          <w:u w:val="single"/>
        </w:rPr>
        <w:tab/>
      </w:r>
    </w:p>
    <w:p w14:paraId="21869963" w14:textId="7FE97DF0" w:rsidR="00E1202D" w:rsidRPr="00451BDE" w:rsidRDefault="00B44A1D" w:rsidP="009D7ACD">
      <w:pPr>
        <w:tabs>
          <w:tab w:val="left" w:pos="9360"/>
        </w:tabs>
        <w:spacing w:before="0" w:after="0"/>
        <w:ind w:left="1440" w:hanging="360"/>
        <w:rPr>
          <w:rFonts w:eastAsia="Batang" w:cs="Arial"/>
          <w:i/>
          <w:iCs/>
          <w:szCs w:val="22"/>
          <w:u w:val="single"/>
          <w:lang w:eastAsia="ko-KR"/>
        </w:rPr>
      </w:pPr>
      <w:r w:rsidRPr="00451BDE">
        <w:rPr>
          <w:rFonts w:eastAsia="Batang" w:cs="Arial"/>
          <w:i/>
          <w:iCs/>
          <w:szCs w:val="22"/>
        </w:rPr>
        <w:tab/>
      </w:r>
      <w:r w:rsidRPr="00451BDE">
        <w:rPr>
          <w:rFonts w:eastAsia="Batang" w:cs="Arial"/>
          <w:i/>
          <w:iCs/>
          <w:szCs w:val="22"/>
          <w:lang w:eastAsia="ko"/>
        </w:rPr>
        <w:t>제출</w:t>
      </w:r>
      <w:r w:rsidRPr="00451BDE">
        <w:rPr>
          <w:rFonts w:eastAsia="Batang" w:cs="Arial"/>
          <w:i/>
          <w:iCs/>
          <w:szCs w:val="22"/>
          <w:lang w:eastAsia="ko"/>
        </w:rPr>
        <w:t xml:space="preserve"> </w:t>
      </w:r>
      <w:r w:rsidRPr="00451BDE">
        <w:rPr>
          <w:rFonts w:eastAsia="Batang" w:cs="Arial"/>
          <w:i/>
          <w:iCs/>
          <w:szCs w:val="22"/>
          <w:lang w:eastAsia="ko"/>
        </w:rPr>
        <w:t>수수료</w:t>
      </w:r>
      <w:r w:rsidRPr="00451BDE">
        <w:rPr>
          <w:rFonts w:eastAsia="Batang" w:cs="Arial"/>
          <w:i/>
          <w:iCs/>
          <w:szCs w:val="22"/>
          <w:lang w:eastAsia="ko"/>
        </w:rPr>
        <w:t xml:space="preserve"> </w:t>
      </w:r>
      <w:r w:rsidRPr="00451BDE">
        <w:rPr>
          <w:rFonts w:eastAsia="Batang" w:cs="Arial"/>
          <w:i/>
          <w:iCs/>
          <w:szCs w:val="22"/>
          <w:lang w:eastAsia="ko"/>
        </w:rPr>
        <w:t>납부는</w:t>
      </w:r>
      <w:r w:rsidRPr="00451BDE">
        <w:rPr>
          <w:rFonts w:eastAsia="Batang" w:cs="Arial"/>
          <w:i/>
          <w:iCs/>
          <w:szCs w:val="22"/>
          <w:lang w:eastAsia="ko"/>
        </w:rPr>
        <w:t xml:space="preserve"> </w:t>
      </w:r>
      <w:r w:rsidRPr="00451BDE">
        <w:rPr>
          <w:rFonts w:eastAsia="Batang" w:cs="Arial"/>
          <w:i/>
          <w:iCs/>
          <w:szCs w:val="22"/>
          <w:lang w:eastAsia="ko"/>
        </w:rPr>
        <w:t>피청원인에게</w:t>
      </w:r>
      <w:r w:rsidRPr="00451BDE">
        <w:rPr>
          <w:rFonts w:eastAsia="Batang" w:cs="Arial"/>
          <w:i/>
          <w:iCs/>
          <w:szCs w:val="22"/>
          <w:lang w:eastAsia="ko"/>
        </w:rPr>
        <w:t xml:space="preserve"> </w:t>
      </w:r>
      <w:r w:rsidRPr="00451BDE">
        <w:rPr>
          <w:rFonts w:eastAsia="Batang" w:cs="Arial"/>
          <w:i/>
          <w:iCs/>
          <w:szCs w:val="22"/>
          <w:lang w:eastAsia="ko"/>
        </w:rPr>
        <w:t>어려움을</w:t>
      </w:r>
      <w:r w:rsidRPr="00451BDE">
        <w:rPr>
          <w:rFonts w:eastAsia="Batang" w:cs="Arial"/>
          <w:i/>
          <w:iCs/>
          <w:szCs w:val="22"/>
          <w:lang w:eastAsia="ko"/>
        </w:rPr>
        <w:t xml:space="preserve"> </w:t>
      </w:r>
      <w:r w:rsidRPr="00451BDE">
        <w:rPr>
          <w:rFonts w:eastAsia="Batang" w:cs="Arial"/>
          <w:i/>
          <w:iCs/>
          <w:szCs w:val="22"/>
          <w:lang w:eastAsia="ko"/>
        </w:rPr>
        <w:t>초래할</w:t>
      </w:r>
      <w:r w:rsidRPr="00451BDE">
        <w:rPr>
          <w:rFonts w:eastAsia="Batang" w:cs="Arial"/>
          <w:i/>
          <w:iCs/>
          <w:szCs w:val="22"/>
          <w:lang w:eastAsia="ko"/>
        </w:rPr>
        <w:t xml:space="preserve"> </w:t>
      </w:r>
      <w:r w:rsidRPr="00451BDE">
        <w:rPr>
          <w:rFonts w:eastAsia="Batang" w:cs="Arial"/>
          <w:i/>
          <w:iCs/>
          <w:szCs w:val="22"/>
          <w:lang w:eastAsia="ko"/>
        </w:rPr>
        <w:t>것입니다</w:t>
      </w:r>
      <w:r w:rsidRPr="00451BDE">
        <w:rPr>
          <w:rFonts w:eastAsia="Batang" w:cs="Arial"/>
          <w:i/>
          <w:iCs/>
          <w:szCs w:val="22"/>
          <w:lang w:eastAsia="ko"/>
        </w:rPr>
        <w:t xml:space="preserve">. </w:t>
      </w:r>
      <w:r w:rsidRPr="00451BDE">
        <w:rPr>
          <w:rFonts w:eastAsia="Batang" w:cs="Arial"/>
          <w:i/>
          <w:iCs/>
          <w:szCs w:val="22"/>
          <w:lang w:eastAsia="ko"/>
        </w:rPr>
        <w:t>이유</w:t>
      </w:r>
      <w:r w:rsidRPr="00451BDE">
        <w:rPr>
          <w:rFonts w:eastAsia="Batang" w:cs="Arial"/>
          <w:i/>
          <w:iCs/>
          <w:szCs w:val="22"/>
          <w:lang w:eastAsia="ko"/>
        </w:rPr>
        <w:t>:</w:t>
      </w:r>
    </w:p>
    <w:p w14:paraId="43B73D50" w14:textId="52A1B448" w:rsidR="00992A13" w:rsidRPr="00451BDE" w:rsidRDefault="00E1202D" w:rsidP="00B44A1D">
      <w:pPr>
        <w:tabs>
          <w:tab w:val="left" w:pos="9360"/>
        </w:tabs>
        <w:spacing w:after="0"/>
        <w:ind w:left="1440"/>
        <w:rPr>
          <w:rFonts w:eastAsia="Batang" w:cs="Arial"/>
          <w:szCs w:val="22"/>
          <w:u w:val="single"/>
          <w:lang w:eastAsia="ko-KR"/>
        </w:rPr>
      </w:pPr>
      <w:r w:rsidRPr="00451BDE">
        <w:rPr>
          <w:rFonts w:eastAsia="Batang" w:cs="Arial"/>
          <w:szCs w:val="22"/>
          <w:u w:val="single"/>
          <w:lang w:eastAsia="ko-KR"/>
        </w:rPr>
        <w:tab/>
      </w:r>
    </w:p>
    <w:p w14:paraId="2DFFB1B6" w14:textId="77777777" w:rsidR="006B7C5A" w:rsidRPr="00451BDE" w:rsidRDefault="00351A27" w:rsidP="00136E10">
      <w:pPr>
        <w:keepNext/>
        <w:keepLines/>
        <w:spacing w:after="0"/>
        <w:rPr>
          <w:rFonts w:eastAsia="Batang" w:cs="Arial"/>
          <w:b/>
          <w:szCs w:val="22"/>
        </w:rPr>
      </w:pPr>
      <w:r w:rsidRPr="00451BDE">
        <w:rPr>
          <w:rFonts w:eastAsia="Batang" w:cs="Arial"/>
          <w:b/>
          <w:bCs/>
          <w:szCs w:val="22"/>
        </w:rPr>
        <w:t>12.</w:t>
      </w:r>
      <w:r w:rsidRPr="00451BDE">
        <w:rPr>
          <w:rFonts w:eastAsia="Batang" w:cs="Arial"/>
          <w:b/>
          <w:bCs/>
          <w:szCs w:val="22"/>
        </w:rPr>
        <w:tab/>
        <w:t>Existing or Pending Guardianships, Conservatorships, or Other Court Cases</w:t>
      </w:r>
    </w:p>
    <w:p w14:paraId="67B7F170" w14:textId="640735CD" w:rsidR="00992A13" w:rsidRPr="00451BDE" w:rsidRDefault="00B44A1D" w:rsidP="009D7ACD">
      <w:pPr>
        <w:keepNext/>
        <w:keepLines/>
        <w:spacing w:before="0" w:after="0"/>
        <w:rPr>
          <w:rFonts w:eastAsia="Batang" w:cs="Arial"/>
          <w:b/>
          <w:i/>
          <w:iCs/>
          <w:color w:val="000000"/>
          <w:szCs w:val="22"/>
          <w:lang w:eastAsia="ko-KR"/>
        </w:rPr>
      </w:pPr>
      <w:r w:rsidRPr="00451BDE">
        <w:rPr>
          <w:rFonts w:eastAsia="Batang" w:cs="Arial"/>
          <w:b/>
          <w:bCs/>
          <w:i/>
          <w:iCs/>
          <w:szCs w:val="22"/>
        </w:rPr>
        <w:tab/>
      </w:r>
      <w:r w:rsidRPr="00451BDE">
        <w:rPr>
          <w:rFonts w:eastAsia="Batang" w:cs="Arial"/>
          <w:b/>
          <w:bCs/>
          <w:i/>
          <w:iCs/>
          <w:szCs w:val="22"/>
          <w:lang w:eastAsia="ko"/>
        </w:rPr>
        <w:t>기존</w:t>
      </w:r>
      <w:r w:rsidRPr="00451BDE">
        <w:rPr>
          <w:rFonts w:eastAsia="Batang" w:cs="Arial"/>
          <w:b/>
          <w:bCs/>
          <w:i/>
          <w:iCs/>
          <w:szCs w:val="22"/>
          <w:lang w:eastAsia="ko"/>
        </w:rPr>
        <w:t xml:space="preserve"> </w:t>
      </w:r>
      <w:r w:rsidRPr="00451BDE">
        <w:rPr>
          <w:rFonts w:eastAsia="Batang" w:cs="Arial"/>
          <w:b/>
          <w:bCs/>
          <w:i/>
          <w:iCs/>
          <w:szCs w:val="22"/>
          <w:lang w:eastAsia="ko"/>
        </w:rPr>
        <w:t>또는</w:t>
      </w:r>
      <w:r w:rsidRPr="00451BDE">
        <w:rPr>
          <w:rFonts w:eastAsia="Batang" w:cs="Arial"/>
          <w:b/>
          <w:bCs/>
          <w:i/>
          <w:iCs/>
          <w:szCs w:val="22"/>
          <w:lang w:eastAsia="ko"/>
        </w:rPr>
        <w:t xml:space="preserve"> </w:t>
      </w:r>
      <w:r w:rsidRPr="00451BDE">
        <w:rPr>
          <w:rFonts w:eastAsia="Batang" w:cs="Arial"/>
          <w:b/>
          <w:bCs/>
          <w:i/>
          <w:iCs/>
          <w:szCs w:val="22"/>
          <w:lang w:eastAsia="ko"/>
        </w:rPr>
        <w:t>미정</w:t>
      </w:r>
      <w:r w:rsidRPr="00451BDE">
        <w:rPr>
          <w:rFonts w:eastAsia="Batang" w:cs="Arial"/>
          <w:b/>
          <w:bCs/>
          <w:i/>
          <w:iCs/>
          <w:szCs w:val="22"/>
          <w:lang w:eastAsia="ko"/>
        </w:rPr>
        <w:t xml:space="preserve"> </w:t>
      </w:r>
      <w:r w:rsidRPr="00451BDE">
        <w:rPr>
          <w:rFonts w:eastAsia="Batang" w:cs="Arial"/>
          <w:b/>
          <w:bCs/>
          <w:i/>
          <w:iCs/>
          <w:szCs w:val="22"/>
          <w:lang w:eastAsia="ko"/>
        </w:rPr>
        <w:t>상태인</w:t>
      </w:r>
      <w:r w:rsidRPr="00451BDE">
        <w:rPr>
          <w:rFonts w:eastAsia="Batang" w:cs="Arial"/>
          <w:b/>
          <w:bCs/>
          <w:i/>
          <w:iCs/>
          <w:szCs w:val="22"/>
          <w:lang w:eastAsia="ko"/>
        </w:rPr>
        <w:t xml:space="preserve"> </w:t>
      </w:r>
      <w:r w:rsidRPr="00451BDE">
        <w:rPr>
          <w:rFonts w:eastAsia="Batang" w:cs="Arial"/>
          <w:b/>
          <w:bCs/>
          <w:i/>
          <w:iCs/>
          <w:szCs w:val="22"/>
          <w:lang w:eastAsia="ko"/>
        </w:rPr>
        <w:t>후견</w:t>
      </w:r>
      <w:r w:rsidRPr="00451BDE">
        <w:rPr>
          <w:rFonts w:eastAsia="Batang" w:cs="Arial"/>
          <w:b/>
          <w:bCs/>
          <w:i/>
          <w:iCs/>
          <w:szCs w:val="22"/>
          <w:lang w:eastAsia="ko"/>
        </w:rPr>
        <w:t xml:space="preserve">, </w:t>
      </w:r>
      <w:r w:rsidRPr="00451BDE">
        <w:rPr>
          <w:rFonts w:eastAsia="Batang" w:cs="Arial"/>
          <w:b/>
          <w:bCs/>
          <w:i/>
          <w:iCs/>
          <w:szCs w:val="22"/>
          <w:lang w:eastAsia="ko"/>
        </w:rPr>
        <w:t>관리</w:t>
      </w:r>
      <w:r w:rsidRPr="00451BDE">
        <w:rPr>
          <w:rFonts w:eastAsia="Batang" w:cs="Arial"/>
          <w:b/>
          <w:bCs/>
          <w:i/>
          <w:iCs/>
          <w:szCs w:val="22"/>
          <w:lang w:eastAsia="ko"/>
        </w:rPr>
        <w:t xml:space="preserve"> </w:t>
      </w:r>
      <w:r w:rsidRPr="00451BDE">
        <w:rPr>
          <w:rFonts w:eastAsia="Batang" w:cs="Arial"/>
          <w:b/>
          <w:bCs/>
          <w:i/>
          <w:iCs/>
          <w:szCs w:val="22"/>
          <w:lang w:eastAsia="ko"/>
        </w:rPr>
        <w:t>또는</w:t>
      </w:r>
      <w:r w:rsidRPr="00451BDE">
        <w:rPr>
          <w:rFonts w:eastAsia="Batang" w:cs="Arial"/>
          <w:b/>
          <w:bCs/>
          <w:i/>
          <w:iCs/>
          <w:szCs w:val="22"/>
          <w:lang w:eastAsia="ko"/>
        </w:rPr>
        <w:t xml:space="preserve"> </w:t>
      </w:r>
      <w:r w:rsidRPr="00451BDE">
        <w:rPr>
          <w:rFonts w:eastAsia="Batang" w:cs="Arial"/>
          <w:b/>
          <w:bCs/>
          <w:i/>
          <w:iCs/>
          <w:szCs w:val="22"/>
          <w:lang w:eastAsia="ko"/>
        </w:rPr>
        <w:t>기타</w:t>
      </w:r>
      <w:r w:rsidRPr="00451BDE">
        <w:rPr>
          <w:rFonts w:eastAsia="Batang" w:cs="Arial"/>
          <w:b/>
          <w:bCs/>
          <w:i/>
          <w:iCs/>
          <w:szCs w:val="22"/>
          <w:lang w:eastAsia="ko"/>
        </w:rPr>
        <w:t xml:space="preserve"> </w:t>
      </w:r>
      <w:r w:rsidRPr="00451BDE">
        <w:rPr>
          <w:rFonts w:eastAsia="Batang" w:cs="Arial"/>
          <w:b/>
          <w:bCs/>
          <w:i/>
          <w:iCs/>
          <w:szCs w:val="22"/>
          <w:lang w:eastAsia="ko"/>
        </w:rPr>
        <w:t>법원</w:t>
      </w:r>
      <w:r w:rsidRPr="00451BDE">
        <w:rPr>
          <w:rFonts w:eastAsia="Batang" w:cs="Arial"/>
          <w:b/>
          <w:bCs/>
          <w:i/>
          <w:iCs/>
          <w:szCs w:val="22"/>
          <w:lang w:eastAsia="ko"/>
        </w:rPr>
        <w:t xml:space="preserve"> </w:t>
      </w:r>
      <w:r w:rsidRPr="00451BDE">
        <w:rPr>
          <w:rFonts w:eastAsia="Batang" w:cs="Arial"/>
          <w:b/>
          <w:bCs/>
          <w:i/>
          <w:iCs/>
          <w:szCs w:val="22"/>
          <w:lang w:eastAsia="ko"/>
        </w:rPr>
        <w:t>사건</w:t>
      </w:r>
    </w:p>
    <w:p w14:paraId="0594C9C2" w14:textId="77777777" w:rsidR="006B7C5A" w:rsidRPr="00451BDE" w:rsidRDefault="00D84AAE" w:rsidP="00136E10">
      <w:pPr>
        <w:keepNext/>
        <w:keepLines/>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 xml:space="preserve">There </w:t>
      </w:r>
      <w:r w:rsidRPr="00451BDE">
        <w:rPr>
          <w:rFonts w:eastAsia="Batang" w:cs="Arial"/>
          <w:b/>
          <w:bCs/>
          <w:szCs w:val="22"/>
        </w:rPr>
        <w:t>is no</w:t>
      </w:r>
      <w:r w:rsidRPr="00451BDE">
        <w:rPr>
          <w:rFonts w:eastAsia="Batang" w:cs="Arial"/>
          <w:szCs w:val="22"/>
        </w:rPr>
        <w:t xml:space="preserve"> guardianship or conservatorship action existing or pending in this state or any other for the Respondent.</w:t>
      </w:r>
    </w:p>
    <w:p w14:paraId="16B64B8D" w14:textId="5C000C17" w:rsidR="00992A13" w:rsidRPr="00451BDE" w:rsidRDefault="00B44A1D" w:rsidP="009D7ACD">
      <w:pPr>
        <w:keepNext/>
        <w:keepLines/>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본</w:t>
      </w:r>
      <w:r w:rsidRPr="00451BDE">
        <w:rPr>
          <w:rFonts w:eastAsia="Batang" w:cs="Arial"/>
          <w:i/>
          <w:iCs/>
          <w:szCs w:val="22"/>
          <w:lang w:eastAsia="ko"/>
        </w:rPr>
        <w:t xml:space="preserve"> </w:t>
      </w:r>
      <w:r w:rsidRPr="00451BDE">
        <w:rPr>
          <w:rFonts w:eastAsia="Batang" w:cs="Arial"/>
          <w:i/>
          <w:iCs/>
          <w:szCs w:val="22"/>
          <w:lang w:eastAsia="ko"/>
        </w:rPr>
        <w:t>주</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주에</w:t>
      </w:r>
      <w:r w:rsidRPr="00451BDE">
        <w:rPr>
          <w:rFonts w:eastAsia="Batang" w:cs="Arial"/>
          <w:i/>
          <w:iCs/>
          <w:szCs w:val="22"/>
          <w:lang w:eastAsia="ko"/>
        </w:rPr>
        <w:t xml:space="preserve"> </w:t>
      </w:r>
      <w:r w:rsidRPr="00451BDE">
        <w:rPr>
          <w:rFonts w:eastAsia="Batang" w:cs="Arial"/>
          <w:i/>
          <w:iCs/>
          <w:szCs w:val="22"/>
          <w:lang w:eastAsia="ko"/>
        </w:rPr>
        <w:t>피청원인에</w:t>
      </w:r>
      <w:r w:rsidRPr="00451BDE">
        <w:rPr>
          <w:rFonts w:eastAsia="Batang" w:cs="Arial"/>
          <w:i/>
          <w:iCs/>
          <w:szCs w:val="22"/>
          <w:lang w:eastAsia="ko"/>
        </w:rPr>
        <w:t xml:space="preserve"> </w:t>
      </w:r>
      <w:r w:rsidRPr="00451BDE">
        <w:rPr>
          <w:rFonts w:eastAsia="Batang" w:cs="Arial"/>
          <w:i/>
          <w:iCs/>
          <w:szCs w:val="22"/>
          <w:lang w:eastAsia="ko"/>
        </w:rPr>
        <w:t>대한</w:t>
      </w:r>
      <w:r w:rsidRPr="00451BDE">
        <w:rPr>
          <w:rFonts w:eastAsia="Batang" w:cs="Arial"/>
          <w:i/>
          <w:iCs/>
          <w:szCs w:val="22"/>
          <w:lang w:eastAsia="ko"/>
        </w:rPr>
        <w:t xml:space="preserve"> </w:t>
      </w:r>
      <w:r w:rsidRPr="00451BDE">
        <w:rPr>
          <w:rFonts w:eastAsia="Batang" w:cs="Arial"/>
          <w:i/>
          <w:iCs/>
          <w:szCs w:val="22"/>
          <w:lang w:eastAsia="ko"/>
        </w:rPr>
        <w:t>기존</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미정</w:t>
      </w:r>
      <w:r w:rsidRPr="00451BDE">
        <w:rPr>
          <w:rFonts w:eastAsia="Batang" w:cs="Arial"/>
          <w:i/>
          <w:iCs/>
          <w:szCs w:val="22"/>
          <w:lang w:eastAsia="ko"/>
        </w:rPr>
        <w:t xml:space="preserve"> </w:t>
      </w:r>
      <w:r w:rsidRPr="00451BDE">
        <w:rPr>
          <w:rFonts w:eastAsia="Batang" w:cs="Arial"/>
          <w:i/>
          <w:iCs/>
          <w:szCs w:val="22"/>
          <w:lang w:eastAsia="ko"/>
        </w:rPr>
        <w:t>상태인</w:t>
      </w:r>
      <w:r w:rsidRPr="00451BDE">
        <w:rPr>
          <w:rFonts w:eastAsia="Batang" w:cs="Arial"/>
          <w:i/>
          <w:iCs/>
          <w:szCs w:val="22"/>
          <w:lang w:eastAsia="ko"/>
        </w:rPr>
        <w:t xml:space="preserve"> </w:t>
      </w:r>
      <w:r w:rsidRPr="00451BDE">
        <w:rPr>
          <w:rFonts w:eastAsia="Batang" w:cs="Arial"/>
          <w:i/>
          <w:iCs/>
          <w:szCs w:val="22"/>
          <w:lang w:eastAsia="ko"/>
        </w:rPr>
        <w:t>후견이나</w:t>
      </w:r>
      <w:r w:rsidRPr="00451BDE">
        <w:rPr>
          <w:rFonts w:eastAsia="Batang" w:cs="Arial"/>
          <w:i/>
          <w:iCs/>
          <w:szCs w:val="22"/>
          <w:lang w:eastAsia="ko"/>
        </w:rPr>
        <w:t xml:space="preserve"> </w:t>
      </w:r>
      <w:r w:rsidRPr="00451BDE">
        <w:rPr>
          <w:rFonts w:eastAsia="Batang" w:cs="Arial"/>
          <w:i/>
          <w:iCs/>
          <w:szCs w:val="22"/>
          <w:lang w:eastAsia="ko"/>
        </w:rPr>
        <w:t>보호가</w:t>
      </w:r>
      <w:r w:rsidRPr="00451BDE">
        <w:rPr>
          <w:rFonts w:eastAsia="Batang" w:cs="Arial"/>
          <w:i/>
          <w:iCs/>
          <w:szCs w:val="22"/>
          <w:lang w:eastAsia="ko"/>
        </w:rPr>
        <w:t xml:space="preserve"> </w:t>
      </w:r>
      <w:r w:rsidRPr="00451BDE">
        <w:rPr>
          <w:rFonts w:eastAsia="Batang" w:cs="Arial"/>
          <w:b/>
          <w:bCs/>
          <w:i/>
          <w:iCs/>
          <w:szCs w:val="22"/>
          <w:lang w:eastAsia="ko"/>
        </w:rPr>
        <w:t>없습니다</w:t>
      </w:r>
      <w:r w:rsidRPr="00451BDE">
        <w:rPr>
          <w:rFonts w:eastAsia="Batang" w:cs="Arial"/>
          <w:i/>
          <w:iCs/>
          <w:szCs w:val="22"/>
          <w:lang w:eastAsia="ko"/>
        </w:rPr>
        <w:t>.</w:t>
      </w:r>
    </w:p>
    <w:p w14:paraId="41ABCDAF" w14:textId="77777777" w:rsidR="006B7C5A" w:rsidRPr="00451BDE" w:rsidRDefault="00D84AAE" w:rsidP="00136E10">
      <w:pPr>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 xml:space="preserve">There </w:t>
      </w:r>
      <w:r w:rsidRPr="00451BDE">
        <w:rPr>
          <w:rFonts w:eastAsia="Batang" w:cs="Arial"/>
          <w:b/>
          <w:bCs/>
          <w:szCs w:val="22"/>
        </w:rPr>
        <w:t>is</w:t>
      </w:r>
      <w:r w:rsidRPr="00451BDE">
        <w:rPr>
          <w:rFonts w:eastAsia="Batang" w:cs="Arial"/>
          <w:szCs w:val="22"/>
        </w:rPr>
        <w:t xml:space="preserve"> a guardianship or conservatorship action existing or pending in this state or any other for the Respondent:</w:t>
      </w:r>
    </w:p>
    <w:p w14:paraId="6A7D2F58" w14:textId="1677BD75" w:rsidR="00992A13" w:rsidRPr="00451BDE" w:rsidRDefault="00B44A1D" w:rsidP="009D7ACD">
      <w:pPr>
        <w:spacing w:before="0" w:after="0"/>
        <w:ind w:left="1080" w:hanging="360"/>
        <w:rPr>
          <w:rFonts w:eastAsia="Batang" w:cs="Arial"/>
          <w:b/>
          <w:i/>
          <w:iCs/>
          <w:szCs w:val="22"/>
          <w:lang w:eastAsia="ko-KR"/>
        </w:rPr>
      </w:pPr>
      <w:r w:rsidRPr="00451BDE">
        <w:rPr>
          <w:rFonts w:eastAsia="Batang" w:cs="Arial"/>
          <w:i/>
          <w:iCs/>
          <w:szCs w:val="22"/>
        </w:rPr>
        <w:tab/>
      </w:r>
      <w:r w:rsidRPr="00451BDE">
        <w:rPr>
          <w:rFonts w:eastAsia="Batang" w:cs="Arial"/>
          <w:i/>
          <w:iCs/>
          <w:szCs w:val="22"/>
          <w:lang w:eastAsia="ko"/>
        </w:rPr>
        <w:t>본</w:t>
      </w:r>
      <w:r w:rsidRPr="00451BDE">
        <w:rPr>
          <w:rFonts w:eastAsia="Batang" w:cs="Arial"/>
          <w:i/>
          <w:iCs/>
          <w:szCs w:val="22"/>
          <w:lang w:eastAsia="ko"/>
        </w:rPr>
        <w:t xml:space="preserve"> </w:t>
      </w:r>
      <w:r w:rsidRPr="00451BDE">
        <w:rPr>
          <w:rFonts w:eastAsia="Batang" w:cs="Arial"/>
          <w:i/>
          <w:iCs/>
          <w:szCs w:val="22"/>
          <w:lang w:eastAsia="ko"/>
        </w:rPr>
        <w:t>주</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주에</w:t>
      </w:r>
      <w:r w:rsidRPr="00451BDE">
        <w:rPr>
          <w:rFonts w:eastAsia="Batang" w:cs="Arial"/>
          <w:i/>
          <w:iCs/>
          <w:szCs w:val="22"/>
          <w:lang w:eastAsia="ko"/>
        </w:rPr>
        <w:t xml:space="preserve"> </w:t>
      </w:r>
      <w:r w:rsidRPr="00451BDE">
        <w:rPr>
          <w:rFonts w:eastAsia="Batang" w:cs="Arial"/>
          <w:i/>
          <w:iCs/>
          <w:szCs w:val="22"/>
          <w:lang w:eastAsia="ko"/>
        </w:rPr>
        <w:t>피청원인에</w:t>
      </w:r>
      <w:r w:rsidRPr="00451BDE">
        <w:rPr>
          <w:rFonts w:eastAsia="Batang" w:cs="Arial"/>
          <w:i/>
          <w:iCs/>
          <w:szCs w:val="22"/>
          <w:lang w:eastAsia="ko"/>
        </w:rPr>
        <w:t xml:space="preserve"> </w:t>
      </w:r>
      <w:r w:rsidRPr="00451BDE">
        <w:rPr>
          <w:rFonts w:eastAsia="Batang" w:cs="Arial"/>
          <w:i/>
          <w:iCs/>
          <w:szCs w:val="22"/>
          <w:lang w:eastAsia="ko"/>
        </w:rPr>
        <w:t>대한</w:t>
      </w:r>
      <w:r w:rsidRPr="00451BDE">
        <w:rPr>
          <w:rFonts w:eastAsia="Batang" w:cs="Arial"/>
          <w:i/>
          <w:iCs/>
          <w:szCs w:val="22"/>
          <w:lang w:eastAsia="ko"/>
        </w:rPr>
        <w:t xml:space="preserve"> </w:t>
      </w:r>
      <w:r w:rsidRPr="00451BDE">
        <w:rPr>
          <w:rFonts w:eastAsia="Batang" w:cs="Arial"/>
          <w:i/>
          <w:iCs/>
          <w:szCs w:val="22"/>
          <w:lang w:eastAsia="ko"/>
        </w:rPr>
        <w:t>기존</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미정</w:t>
      </w:r>
      <w:r w:rsidRPr="00451BDE">
        <w:rPr>
          <w:rFonts w:eastAsia="Batang" w:cs="Arial"/>
          <w:i/>
          <w:iCs/>
          <w:szCs w:val="22"/>
          <w:lang w:eastAsia="ko"/>
        </w:rPr>
        <w:t xml:space="preserve"> </w:t>
      </w:r>
      <w:r w:rsidRPr="00451BDE">
        <w:rPr>
          <w:rFonts w:eastAsia="Batang" w:cs="Arial"/>
          <w:i/>
          <w:iCs/>
          <w:szCs w:val="22"/>
          <w:lang w:eastAsia="ko"/>
        </w:rPr>
        <w:t>상태인</w:t>
      </w:r>
      <w:r w:rsidRPr="00451BDE">
        <w:rPr>
          <w:rFonts w:eastAsia="Batang" w:cs="Arial"/>
          <w:i/>
          <w:iCs/>
          <w:szCs w:val="22"/>
          <w:lang w:eastAsia="ko"/>
        </w:rPr>
        <w:t xml:space="preserve"> </w:t>
      </w:r>
      <w:r w:rsidRPr="00451BDE">
        <w:rPr>
          <w:rFonts w:eastAsia="Batang" w:cs="Arial"/>
          <w:i/>
          <w:iCs/>
          <w:szCs w:val="22"/>
          <w:lang w:eastAsia="ko"/>
        </w:rPr>
        <w:t>후견이나</w:t>
      </w:r>
      <w:r w:rsidRPr="00451BDE">
        <w:rPr>
          <w:rFonts w:eastAsia="Batang" w:cs="Arial"/>
          <w:i/>
          <w:iCs/>
          <w:szCs w:val="22"/>
          <w:lang w:eastAsia="ko"/>
        </w:rPr>
        <w:t xml:space="preserve"> </w:t>
      </w:r>
      <w:r w:rsidRPr="00451BDE">
        <w:rPr>
          <w:rFonts w:eastAsia="Batang" w:cs="Arial"/>
          <w:i/>
          <w:iCs/>
          <w:szCs w:val="22"/>
          <w:lang w:eastAsia="ko"/>
        </w:rPr>
        <w:t>보호가</w:t>
      </w:r>
      <w:r w:rsidRPr="00451BDE">
        <w:rPr>
          <w:rFonts w:eastAsia="Batang" w:cs="Arial"/>
          <w:i/>
          <w:iCs/>
          <w:szCs w:val="22"/>
          <w:lang w:eastAsia="ko"/>
        </w:rPr>
        <w:t xml:space="preserve"> </w:t>
      </w:r>
      <w:r w:rsidRPr="00451BDE">
        <w:rPr>
          <w:rFonts w:eastAsia="Batang" w:cs="Arial"/>
          <w:b/>
          <w:bCs/>
          <w:i/>
          <w:iCs/>
          <w:szCs w:val="22"/>
          <w:lang w:eastAsia="ko"/>
        </w:rPr>
        <w:t>있습니다</w:t>
      </w:r>
      <w:r w:rsidRPr="00451BDE">
        <w:rPr>
          <w:rFonts w:eastAsia="Batang" w:cs="Arial"/>
          <w:i/>
          <w:iCs/>
          <w:szCs w:val="22"/>
          <w:lang w:eastAsia="ko"/>
        </w:rPr>
        <w:t>.</w:t>
      </w:r>
    </w:p>
    <w:p w14:paraId="5FA52610" w14:textId="77777777" w:rsidR="006B7C5A" w:rsidRPr="00451BDE" w:rsidRDefault="00992A13" w:rsidP="00136E10">
      <w:pPr>
        <w:tabs>
          <w:tab w:val="left" w:pos="9360"/>
        </w:tabs>
        <w:spacing w:after="0"/>
        <w:ind w:left="1440" w:hanging="360"/>
        <w:rPr>
          <w:rFonts w:eastAsia="Batang" w:cs="Arial"/>
          <w:szCs w:val="22"/>
          <w:u w:val="single"/>
          <w:lang w:eastAsia="ko-KR"/>
        </w:rPr>
      </w:pPr>
      <w:r w:rsidRPr="00451BDE">
        <w:rPr>
          <w:rFonts w:eastAsia="Batang" w:cs="Arial"/>
          <w:szCs w:val="22"/>
        </w:rPr>
        <w:t xml:space="preserve">Where is the case filed? </w:t>
      </w:r>
      <w:r w:rsidRPr="00451BDE">
        <w:rPr>
          <w:rFonts w:eastAsia="Batang" w:cs="Arial"/>
          <w:szCs w:val="22"/>
          <w:lang w:eastAsia="ko-KR"/>
        </w:rPr>
        <w:t>(</w:t>
      </w:r>
      <w:r w:rsidRPr="00451BDE">
        <w:rPr>
          <w:rFonts w:eastAsia="Batang" w:cs="Arial"/>
          <w:i/>
          <w:iCs/>
          <w:szCs w:val="22"/>
          <w:lang w:eastAsia="ko-KR"/>
        </w:rPr>
        <w:t>state and county</w:t>
      </w:r>
      <w:r w:rsidRPr="00451BDE">
        <w:rPr>
          <w:rFonts w:eastAsia="Batang" w:cs="Arial"/>
          <w:szCs w:val="22"/>
          <w:lang w:eastAsia="ko-KR"/>
        </w:rPr>
        <w:t xml:space="preserve">) </w:t>
      </w:r>
      <w:r w:rsidRPr="00451BDE">
        <w:rPr>
          <w:rFonts w:eastAsia="Batang" w:cs="Arial"/>
          <w:szCs w:val="22"/>
          <w:u w:val="single"/>
          <w:lang w:eastAsia="ko-KR"/>
        </w:rPr>
        <w:tab/>
      </w:r>
    </w:p>
    <w:p w14:paraId="5F8E3BFA" w14:textId="1CE812A6" w:rsidR="00DA19C6" w:rsidRPr="00451BDE" w:rsidRDefault="006B7C5A" w:rsidP="009D7ACD">
      <w:pPr>
        <w:tabs>
          <w:tab w:val="left" w:pos="9360"/>
        </w:tabs>
        <w:spacing w:before="0" w:after="0"/>
        <w:ind w:left="1440" w:hanging="360"/>
        <w:rPr>
          <w:rFonts w:eastAsia="Batang" w:cs="Arial"/>
          <w:i/>
          <w:iCs/>
          <w:szCs w:val="22"/>
          <w:lang w:eastAsia="ko-KR"/>
        </w:rPr>
      </w:pPr>
      <w:r w:rsidRPr="00451BDE">
        <w:rPr>
          <w:rFonts w:eastAsia="Batang" w:cs="Arial"/>
          <w:i/>
          <w:iCs/>
          <w:szCs w:val="22"/>
          <w:lang w:eastAsia="ko"/>
        </w:rPr>
        <w:t>사건은</w:t>
      </w:r>
      <w:r w:rsidRPr="00451BDE">
        <w:rPr>
          <w:rFonts w:eastAsia="Batang" w:cs="Arial"/>
          <w:i/>
          <w:iCs/>
          <w:szCs w:val="22"/>
          <w:lang w:eastAsia="ko"/>
        </w:rPr>
        <w:t xml:space="preserve"> </w:t>
      </w:r>
      <w:r w:rsidRPr="00451BDE">
        <w:rPr>
          <w:rFonts w:eastAsia="Batang" w:cs="Arial"/>
          <w:i/>
          <w:iCs/>
          <w:szCs w:val="22"/>
          <w:lang w:eastAsia="ko"/>
        </w:rPr>
        <w:t>어디에</w:t>
      </w:r>
      <w:r w:rsidRPr="00451BDE">
        <w:rPr>
          <w:rFonts w:eastAsia="Batang" w:cs="Arial"/>
          <w:i/>
          <w:iCs/>
          <w:szCs w:val="22"/>
          <w:lang w:eastAsia="ko"/>
        </w:rPr>
        <w:t xml:space="preserve"> </w:t>
      </w:r>
      <w:r w:rsidRPr="00451BDE">
        <w:rPr>
          <w:rFonts w:eastAsia="Batang" w:cs="Arial"/>
          <w:i/>
          <w:iCs/>
          <w:szCs w:val="22"/>
          <w:lang w:eastAsia="ko"/>
        </w:rPr>
        <w:t>제출되었습니까</w:t>
      </w:r>
      <w:r w:rsidRPr="00451BDE">
        <w:rPr>
          <w:rFonts w:eastAsia="Batang" w:cs="Arial"/>
          <w:i/>
          <w:iCs/>
          <w:szCs w:val="22"/>
          <w:lang w:eastAsia="ko"/>
        </w:rPr>
        <w:t>? (</w:t>
      </w:r>
      <w:r w:rsidRPr="00451BDE">
        <w:rPr>
          <w:rFonts w:eastAsia="Batang" w:cs="Arial"/>
          <w:i/>
          <w:iCs/>
          <w:szCs w:val="22"/>
          <w:lang w:eastAsia="ko"/>
        </w:rPr>
        <w:t>주</w:t>
      </w:r>
      <w:r w:rsidRPr="00451BDE">
        <w:rPr>
          <w:rFonts w:eastAsia="Batang" w:cs="Arial"/>
          <w:i/>
          <w:iCs/>
          <w:szCs w:val="22"/>
          <w:lang w:eastAsia="ko"/>
        </w:rPr>
        <w:t xml:space="preserve"> </w:t>
      </w:r>
      <w:r w:rsidRPr="00451BDE">
        <w:rPr>
          <w:rFonts w:eastAsia="Batang" w:cs="Arial"/>
          <w:i/>
          <w:iCs/>
          <w:szCs w:val="22"/>
          <w:lang w:eastAsia="ko"/>
        </w:rPr>
        <w:t>및</w:t>
      </w:r>
      <w:r w:rsidRPr="00451BDE">
        <w:rPr>
          <w:rFonts w:eastAsia="Batang" w:cs="Arial"/>
          <w:i/>
          <w:iCs/>
          <w:szCs w:val="22"/>
          <w:lang w:eastAsia="ko"/>
        </w:rPr>
        <w:t xml:space="preserve"> </w:t>
      </w:r>
      <w:r w:rsidRPr="00451BDE">
        <w:rPr>
          <w:rFonts w:eastAsia="Batang" w:cs="Arial"/>
          <w:i/>
          <w:iCs/>
          <w:szCs w:val="22"/>
          <w:lang w:eastAsia="ko"/>
        </w:rPr>
        <w:t>카운티</w:t>
      </w:r>
      <w:r w:rsidRPr="00451BDE">
        <w:rPr>
          <w:rFonts w:eastAsia="Batang" w:cs="Arial"/>
          <w:i/>
          <w:iCs/>
          <w:szCs w:val="22"/>
          <w:lang w:eastAsia="ko"/>
        </w:rPr>
        <w:t>)</w:t>
      </w:r>
    </w:p>
    <w:p w14:paraId="700ED5A5" w14:textId="77777777" w:rsidR="006B7C5A" w:rsidRPr="00451BDE" w:rsidRDefault="00DA19C6" w:rsidP="00136E10">
      <w:pPr>
        <w:tabs>
          <w:tab w:val="left" w:pos="9360"/>
        </w:tabs>
        <w:spacing w:after="0"/>
        <w:ind w:left="1440" w:hanging="360"/>
        <w:rPr>
          <w:rFonts w:eastAsia="Batang" w:cs="Arial"/>
          <w:szCs w:val="22"/>
          <w:u w:val="single"/>
        </w:rPr>
      </w:pPr>
      <w:r w:rsidRPr="00451BDE">
        <w:rPr>
          <w:rFonts w:eastAsia="Batang" w:cs="Arial"/>
          <w:szCs w:val="22"/>
        </w:rPr>
        <w:t xml:space="preserve">Case number if known: </w:t>
      </w:r>
      <w:r w:rsidRPr="00451BDE">
        <w:rPr>
          <w:rFonts w:eastAsia="Batang" w:cs="Arial"/>
          <w:szCs w:val="22"/>
          <w:u w:val="single"/>
        </w:rPr>
        <w:tab/>
      </w:r>
    </w:p>
    <w:p w14:paraId="6E9FCD12" w14:textId="04A42AFB" w:rsidR="00992A13" w:rsidRPr="00451BDE" w:rsidRDefault="006B7C5A" w:rsidP="009D7ACD">
      <w:pPr>
        <w:tabs>
          <w:tab w:val="left" w:pos="9360"/>
        </w:tabs>
        <w:spacing w:before="0" w:after="0"/>
        <w:ind w:left="1440" w:hanging="360"/>
        <w:rPr>
          <w:rFonts w:eastAsia="Batang" w:cs="Arial"/>
          <w:i/>
          <w:iCs/>
          <w:szCs w:val="22"/>
        </w:rPr>
      </w:pPr>
      <w:r w:rsidRPr="00451BDE">
        <w:rPr>
          <w:rFonts w:eastAsia="Batang" w:cs="Arial"/>
          <w:i/>
          <w:iCs/>
          <w:szCs w:val="22"/>
          <w:lang w:eastAsia="ko"/>
        </w:rPr>
        <w:t>알고</w:t>
      </w:r>
      <w:r w:rsidRPr="00451BDE">
        <w:rPr>
          <w:rFonts w:eastAsia="Batang" w:cs="Arial"/>
          <w:i/>
          <w:iCs/>
          <w:szCs w:val="22"/>
          <w:lang w:eastAsia="ko"/>
        </w:rPr>
        <w:t xml:space="preserve"> </w:t>
      </w:r>
      <w:r w:rsidRPr="00451BDE">
        <w:rPr>
          <w:rFonts w:eastAsia="Batang" w:cs="Arial"/>
          <w:i/>
          <w:iCs/>
          <w:szCs w:val="22"/>
          <w:lang w:eastAsia="ko"/>
        </w:rPr>
        <w:t>있는</w:t>
      </w:r>
      <w:r w:rsidRPr="00451BDE">
        <w:rPr>
          <w:rFonts w:eastAsia="Batang" w:cs="Arial"/>
          <w:i/>
          <w:iCs/>
          <w:szCs w:val="22"/>
          <w:lang w:eastAsia="ko"/>
        </w:rPr>
        <w:t xml:space="preserve"> </w:t>
      </w:r>
      <w:r w:rsidRPr="00451BDE">
        <w:rPr>
          <w:rFonts w:eastAsia="Batang" w:cs="Arial"/>
          <w:i/>
          <w:iCs/>
          <w:szCs w:val="22"/>
          <w:lang w:eastAsia="ko"/>
        </w:rPr>
        <w:t>경우</w:t>
      </w:r>
      <w:r w:rsidRPr="00451BDE">
        <w:rPr>
          <w:rFonts w:eastAsia="Batang" w:cs="Arial"/>
          <w:i/>
          <w:iCs/>
          <w:szCs w:val="22"/>
          <w:lang w:eastAsia="ko"/>
        </w:rPr>
        <w:t xml:space="preserve"> </w:t>
      </w:r>
      <w:r w:rsidRPr="00451BDE">
        <w:rPr>
          <w:rFonts w:eastAsia="Batang" w:cs="Arial"/>
          <w:i/>
          <w:iCs/>
          <w:szCs w:val="22"/>
          <w:lang w:eastAsia="ko"/>
        </w:rPr>
        <w:t>소송</w:t>
      </w:r>
      <w:r w:rsidRPr="00451BDE">
        <w:rPr>
          <w:rFonts w:eastAsia="Batang" w:cs="Arial"/>
          <w:i/>
          <w:iCs/>
          <w:szCs w:val="22"/>
          <w:lang w:eastAsia="ko"/>
        </w:rPr>
        <w:t xml:space="preserve"> </w:t>
      </w:r>
      <w:r w:rsidRPr="00451BDE">
        <w:rPr>
          <w:rFonts w:eastAsia="Batang" w:cs="Arial"/>
          <w:i/>
          <w:iCs/>
          <w:szCs w:val="22"/>
          <w:lang w:eastAsia="ko"/>
        </w:rPr>
        <w:t>번호</w:t>
      </w:r>
      <w:r w:rsidRPr="00451BDE">
        <w:rPr>
          <w:rFonts w:eastAsia="Batang" w:cs="Arial"/>
          <w:i/>
          <w:iCs/>
          <w:szCs w:val="22"/>
          <w:lang w:eastAsia="ko"/>
        </w:rPr>
        <w:t>:</w:t>
      </w:r>
    </w:p>
    <w:p w14:paraId="283BB823" w14:textId="77777777" w:rsidR="006B7C5A" w:rsidRPr="00451BDE" w:rsidRDefault="00992A13" w:rsidP="00136E10">
      <w:pPr>
        <w:spacing w:after="0"/>
        <w:ind w:left="1080"/>
        <w:rPr>
          <w:rFonts w:eastAsia="Batang" w:cs="Arial"/>
          <w:szCs w:val="22"/>
        </w:rPr>
      </w:pPr>
      <w:r w:rsidRPr="00451BDE">
        <w:rPr>
          <w:rFonts w:eastAsia="Batang" w:cs="Arial"/>
          <w:szCs w:val="22"/>
        </w:rPr>
        <w:t xml:space="preserve">Was a guardian or conservator appointed? </w:t>
      </w:r>
      <w:proofErr w:type="gramStart"/>
      <w:r w:rsidRPr="00451BDE">
        <w:rPr>
          <w:rFonts w:eastAsia="Batang" w:cs="Arial"/>
          <w:szCs w:val="22"/>
        </w:rPr>
        <w:t>[  ]</w:t>
      </w:r>
      <w:proofErr w:type="gramEnd"/>
      <w:r w:rsidRPr="00451BDE">
        <w:rPr>
          <w:rFonts w:eastAsia="Batang" w:cs="Arial"/>
          <w:szCs w:val="22"/>
        </w:rPr>
        <w:t xml:space="preserve"> Yes  [  ] No</w:t>
      </w:r>
    </w:p>
    <w:p w14:paraId="038B10EC" w14:textId="52DE16D2" w:rsidR="00992A13" w:rsidRPr="00451BDE" w:rsidRDefault="006B7C5A" w:rsidP="009D7ACD">
      <w:pPr>
        <w:spacing w:before="0" w:after="0"/>
        <w:ind w:left="1080"/>
        <w:rPr>
          <w:rFonts w:eastAsia="Batang" w:cs="Arial"/>
          <w:i/>
          <w:iCs/>
          <w:szCs w:val="22"/>
          <w:lang w:eastAsia="ko-KR"/>
        </w:rPr>
      </w:pPr>
      <w:r w:rsidRPr="00451BDE">
        <w:rPr>
          <w:rFonts w:eastAsia="Batang" w:cs="Arial"/>
          <w:i/>
          <w:iCs/>
          <w:szCs w:val="22"/>
          <w:lang w:eastAsia="ko"/>
        </w:rPr>
        <w:t>후견인이나</w:t>
      </w:r>
      <w:r w:rsidRPr="00451BDE">
        <w:rPr>
          <w:rFonts w:eastAsia="Batang" w:cs="Arial"/>
          <w:i/>
          <w:iCs/>
          <w:szCs w:val="22"/>
          <w:lang w:eastAsia="ko"/>
        </w:rPr>
        <w:t xml:space="preserve"> </w:t>
      </w:r>
      <w:r w:rsidRPr="00451BDE">
        <w:rPr>
          <w:rFonts w:eastAsia="Batang" w:cs="Arial"/>
          <w:i/>
          <w:iCs/>
          <w:szCs w:val="22"/>
          <w:lang w:eastAsia="ko"/>
        </w:rPr>
        <w:t>관리인이</w:t>
      </w:r>
      <w:r w:rsidRPr="00451BDE">
        <w:rPr>
          <w:rFonts w:eastAsia="Batang" w:cs="Arial"/>
          <w:i/>
          <w:iCs/>
          <w:szCs w:val="22"/>
          <w:lang w:eastAsia="ko"/>
        </w:rPr>
        <w:t xml:space="preserve"> </w:t>
      </w:r>
      <w:r w:rsidRPr="00451BDE">
        <w:rPr>
          <w:rFonts w:eastAsia="Batang" w:cs="Arial"/>
          <w:i/>
          <w:iCs/>
          <w:szCs w:val="22"/>
          <w:lang w:eastAsia="ko"/>
        </w:rPr>
        <w:t>지정되었습니까</w:t>
      </w:r>
      <w:r w:rsidRPr="00451BDE">
        <w:rPr>
          <w:rFonts w:eastAsia="Batang" w:cs="Arial"/>
          <w:i/>
          <w:iCs/>
          <w:szCs w:val="22"/>
          <w:lang w:eastAsia="ko"/>
        </w:rPr>
        <w:t xml:space="preserve">? [-] </w:t>
      </w:r>
      <w:r w:rsidRPr="00451BDE">
        <w:rPr>
          <w:rFonts w:eastAsia="Batang" w:cs="Arial"/>
          <w:i/>
          <w:iCs/>
          <w:szCs w:val="22"/>
          <w:lang w:eastAsia="ko"/>
        </w:rPr>
        <w:t>예</w:t>
      </w:r>
      <w:r w:rsidRPr="00451BDE">
        <w:rPr>
          <w:rFonts w:eastAsia="Batang" w:cs="Arial"/>
          <w:i/>
          <w:iCs/>
          <w:szCs w:val="22"/>
          <w:lang w:eastAsia="ko"/>
        </w:rPr>
        <w:t xml:space="preserve"> [-] </w:t>
      </w:r>
      <w:r w:rsidRPr="00451BDE">
        <w:rPr>
          <w:rFonts w:eastAsia="Batang" w:cs="Arial"/>
          <w:i/>
          <w:iCs/>
          <w:szCs w:val="22"/>
          <w:lang w:eastAsia="ko"/>
        </w:rPr>
        <w:t>아니요</w:t>
      </w:r>
    </w:p>
    <w:p w14:paraId="6D036DB1" w14:textId="77777777" w:rsidR="006B7C5A" w:rsidRPr="00451BDE" w:rsidRDefault="00992A13" w:rsidP="00136E10">
      <w:pPr>
        <w:spacing w:after="0"/>
        <w:ind w:left="1440"/>
        <w:rPr>
          <w:rFonts w:eastAsia="Batang" w:cs="Arial"/>
          <w:szCs w:val="22"/>
          <w:lang w:eastAsia="ko-KR"/>
        </w:rPr>
      </w:pPr>
      <w:r w:rsidRPr="00451BDE">
        <w:rPr>
          <w:rFonts w:eastAsia="Batang" w:cs="Arial"/>
          <w:szCs w:val="22"/>
          <w:lang w:eastAsia="ko-KR"/>
        </w:rPr>
        <w:t>If yes:</w:t>
      </w:r>
    </w:p>
    <w:p w14:paraId="0914D813" w14:textId="451CB121" w:rsidR="00992A13" w:rsidRPr="00451BDE" w:rsidRDefault="006B7C5A" w:rsidP="009D7ACD">
      <w:pPr>
        <w:spacing w:before="0" w:after="0"/>
        <w:ind w:left="1440"/>
        <w:rPr>
          <w:rFonts w:eastAsia="Batang" w:cs="Arial"/>
          <w:i/>
          <w:iCs/>
          <w:szCs w:val="22"/>
          <w:lang w:eastAsia="ko-KR"/>
        </w:rPr>
      </w:pPr>
      <w:r w:rsidRPr="00451BDE">
        <w:rPr>
          <w:rFonts w:eastAsia="Batang" w:cs="Arial"/>
          <w:i/>
          <w:iCs/>
          <w:szCs w:val="22"/>
          <w:lang w:eastAsia="ko"/>
        </w:rPr>
        <w:t>예라고</w:t>
      </w:r>
      <w:r w:rsidRPr="00451BDE">
        <w:rPr>
          <w:rFonts w:eastAsia="Batang" w:cs="Arial"/>
          <w:i/>
          <w:iCs/>
          <w:szCs w:val="22"/>
          <w:lang w:eastAsia="ko"/>
        </w:rPr>
        <w:t xml:space="preserve"> </w:t>
      </w:r>
      <w:r w:rsidRPr="00451BDE">
        <w:rPr>
          <w:rFonts w:eastAsia="Batang" w:cs="Arial"/>
          <w:i/>
          <w:iCs/>
          <w:szCs w:val="22"/>
          <w:lang w:eastAsia="ko"/>
        </w:rPr>
        <w:t>답하신</w:t>
      </w:r>
      <w:r w:rsidRPr="00451BDE">
        <w:rPr>
          <w:rFonts w:eastAsia="Batang" w:cs="Arial"/>
          <w:i/>
          <w:iCs/>
          <w:szCs w:val="22"/>
          <w:lang w:eastAsia="ko"/>
        </w:rPr>
        <w:t xml:space="preserve"> </w:t>
      </w:r>
      <w:r w:rsidRPr="00451BDE">
        <w:rPr>
          <w:rFonts w:eastAsia="Batang" w:cs="Arial"/>
          <w:i/>
          <w:iCs/>
          <w:szCs w:val="22"/>
          <w:lang w:eastAsia="ko"/>
        </w:rPr>
        <w:t>경우</w:t>
      </w:r>
      <w:r w:rsidRPr="00451BDE">
        <w:rPr>
          <w:rFonts w:eastAsia="Batang" w:cs="Arial"/>
          <w:i/>
          <w:iCs/>
          <w:szCs w:val="22"/>
          <w:lang w:eastAsia="ko"/>
        </w:rPr>
        <w:t>:</w:t>
      </w:r>
    </w:p>
    <w:p w14:paraId="0286F6F5" w14:textId="77777777" w:rsidR="006B7C5A" w:rsidRPr="00451BDE" w:rsidRDefault="00992A13" w:rsidP="00136E10">
      <w:pPr>
        <w:tabs>
          <w:tab w:val="left" w:pos="5220"/>
          <w:tab w:val="left" w:pos="9360"/>
        </w:tabs>
        <w:spacing w:after="0"/>
        <w:ind w:left="1440"/>
        <w:rPr>
          <w:rFonts w:eastAsia="Batang" w:cs="Arial"/>
          <w:szCs w:val="22"/>
          <w:u w:val="single"/>
        </w:rPr>
      </w:pPr>
      <w:r w:rsidRPr="00451BDE">
        <w:rPr>
          <w:rFonts w:eastAsia="Batang" w:cs="Arial"/>
          <w:szCs w:val="22"/>
        </w:rPr>
        <w:t>Name of guardian or conservator:</w:t>
      </w:r>
      <w:r w:rsidRPr="00451BDE">
        <w:rPr>
          <w:rFonts w:eastAsia="Batang" w:cs="Arial"/>
          <w:szCs w:val="22"/>
        </w:rPr>
        <w:tab/>
      </w:r>
      <w:r w:rsidRPr="00451BDE">
        <w:rPr>
          <w:rFonts w:eastAsia="Batang" w:cs="Arial"/>
          <w:szCs w:val="22"/>
          <w:u w:val="single"/>
        </w:rPr>
        <w:tab/>
      </w:r>
    </w:p>
    <w:p w14:paraId="7FB1F610" w14:textId="7EF4D3A8" w:rsidR="0073401D" w:rsidRPr="00451BDE" w:rsidRDefault="006B7C5A" w:rsidP="009D7ACD">
      <w:pPr>
        <w:tabs>
          <w:tab w:val="left" w:pos="5220"/>
          <w:tab w:val="left" w:pos="9360"/>
        </w:tabs>
        <w:spacing w:before="0" w:after="0"/>
        <w:ind w:left="1440"/>
        <w:rPr>
          <w:rFonts w:eastAsia="Batang" w:cs="Arial"/>
          <w:i/>
          <w:iCs/>
          <w:szCs w:val="22"/>
          <w:u w:val="single"/>
          <w:lang w:eastAsia="ko-KR"/>
        </w:rPr>
      </w:pPr>
      <w:r w:rsidRPr="00451BDE">
        <w:rPr>
          <w:rFonts w:eastAsia="Batang" w:cs="Arial"/>
          <w:i/>
          <w:iCs/>
          <w:szCs w:val="22"/>
          <w:lang w:eastAsia="ko"/>
        </w:rPr>
        <w:t>후견인</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관리인</w:t>
      </w:r>
      <w:r w:rsidRPr="00451BDE">
        <w:rPr>
          <w:rFonts w:eastAsia="Batang" w:cs="Arial"/>
          <w:i/>
          <w:iCs/>
          <w:szCs w:val="22"/>
          <w:lang w:eastAsia="ko"/>
        </w:rPr>
        <w:t xml:space="preserve"> </w:t>
      </w:r>
      <w:r w:rsidRPr="00451BDE">
        <w:rPr>
          <w:rFonts w:eastAsia="Batang" w:cs="Arial"/>
          <w:i/>
          <w:iCs/>
          <w:szCs w:val="22"/>
          <w:lang w:eastAsia="ko"/>
        </w:rPr>
        <w:t>이름</w:t>
      </w:r>
      <w:r w:rsidRPr="00451BDE">
        <w:rPr>
          <w:rFonts w:eastAsia="Batang" w:cs="Arial"/>
          <w:i/>
          <w:iCs/>
          <w:szCs w:val="22"/>
          <w:lang w:eastAsia="ko"/>
        </w:rPr>
        <w:t>:</w:t>
      </w:r>
    </w:p>
    <w:p w14:paraId="77269C78" w14:textId="77777777" w:rsidR="006B7C5A" w:rsidRPr="00451BDE" w:rsidRDefault="00992A13" w:rsidP="00136E10">
      <w:pPr>
        <w:tabs>
          <w:tab w:val="left" w:pos="5220"/>
          <w:tab w:val="left" w:pos="9360"/>
        </w:tabs>
        <w:spacing w:after="0"/>
        <w:ind w:left="1440"/>
        <w:rPr>
          <w:rFonts w:eastAsia="Batang" w:cs="Arial"/>
          <w:szCs w:val="22"/>
          <w:u w:val="single"/>
        </w:rPr>
      </w:pPr>
      <w:r w:rsidRPr="00451BDE">
        <w:rPr>
          <w:rFonts w:eastAsia="Batang" w:cs="Arial"/>
          <w:szCs w:val="22"/>
        </w:rPr>
        <w:t>Date of appointment:</w:t>
      </w:r>
      <w:r w:rsidRPr="00451BDE">
        <w:rPr>
          <w:rFonts w:eastAsia="Batang" w:cs="Arial"/>
          <w:szCs w:val="22"/>
        </w:rPr>
        <w:tab/>
      </w:r>
      <w:r w:rsidRPr="00451BDE">
        <w:rPr>
          <w:rFonts w:eastAsia="Batang" w:cs="Arial"/>
          <w:szCs w:val="22"/>
          <w:u w:val="single"/>
        </w:rPr>
        <w:tab/>
      </w:r>
    </w:p>
    <w:p w14:paraId="6939C79C" w14:textId="7D919451" w:rsidR="00992A13" w:rsidRPr="00451BDE" w:rsidRDefault="006B7C5A" w:rsidP="009D7ACD">
      <w:pPr>
        <w:tabs>
          <w:tab w:val="left" w:pos="5220"/>
          <w:tab w:val="left" w:pos="9360"/>
        </w:tabs>
        <w:spacing w:before="0" w:after="0"/>
        <w:ind w:left="1440"/>
        <w:rPr>
          <w:rFonts w:eastAsia="Batang" w:cs="Arial"/>
          <w:i/>
          <w:iCs/>
          <w:szCs w:val="22"/>
        </w:rPr>
      </w:pPr>
      <w:r w:rsidRPr="00451BDE">
        <w:rPr>
          <w:rFonts w:eastAsia="Batang" w:cs="Arial"/>
          <w:i/>
          <w:iCs/>
          <w:szCs w:val="22"/>
          <w:lang w:eastAsia="ko"/>
        </w:rPr>
        <w:t>지정일</w:t>
      </w:r>
      <w:r w:rsidRPr="00451BDE">
        <w:rPr>
          <w:rFonts w:eastAsia="Batang" w:cs="Arial"/>
          <w:i/>
          <w:iCs/>
          <w:szCs w:val="22"/>
          <w:lang w:eastAsia="ko"/>
        </w:rPr>
        <w:t>:</w:t>
      </w:r>
    </w:p>
    <w:p w14:paraId="41859796" w14:textId="77777777" w:rsidR="006B7C5A" w:rsidRPr="00451BDE" w:rsidRDefault="00D84AAE" w:rsidP="00136E10">
      <w:pPr>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 xml:space="preserve">There are other court cases, such as protection order cases, that limit contact between the Respondent and other persons </w:t>
      </w:r>
      <w:r w:rsidRPr="00451BDE">
        <w:rPr>
          <w:rFonts w:eastAsia="Batang" w:cs="Arial"/>
          <w:i/>
          <w:iCs/>
          <w:szCs w:val="22"/>
        </w:rPr>
        <w:t>(describe)</w:t>
      </w:r>
      <w:r w:rsidRPr="00451BDE">
        <w:rPr>
          <w:rFonts w:eastAsia="Batang" w:cs="Arial"/>
          <w:szCs w:val="22"/>
        </w:rPr>
        <w:t>:</w:t>
      </w:r>
    </w:p>
    <w:p w14:paraId="68AB98FD" w14:textId="30CBB904" w:rsidR="00992A13" w:rsidRPr="00451BDE" w:rsidRDefault="00456A90" w:rsidP="009D7ACD">
      <w:pPr>
        <w:spacing w:before="0" w:after="0"/>
        <w:ind w:left="1080" w:hanging="360"/>
        <w:rPr>
          <w:rFonts w:eastAsia="Batang" w:cs="Arial"/>
          <w:i/>
          <w:iCs/>
          <w:szCs w:val="22"/>
          <w:u w:val="single"/>
          <w:lang w:eastAsia="ko-KR"/>
        </w:rPr>
      </w:pPr>
      <w:r w:rsidRPr="00451BDE">
        <w:rPr>
          <w:rFonts w:eastAsia="Batang" w:cs="Arial"/>
          <w:i/>
          <w:iCs/>
          <w:szCs w:val="22"/>
        </w:rPr>
        <w:tab/>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명령</w:t>
      </w:r>
      <w:r w:rsidRPr="00451BDE">
        <w:rPr>
          <w:rFonts w:eastAsia="Batang" w:cs="Arial"/>
          <w:i/>
          <w:iCs/>
          <w:szCs w:val="22"/>
          <w:lang w:eastAsia="ko"/>
        </w:rPr>
        <w:t xml:space="preserve"> </w:t>
      </w:r>
      <w:r w:rsidRPr="00451BDE">
        <w:rPr>
          <w:rFonts w:eastAsia="Batang" w:cs="Arial"/>
          <w:i/>
          <w:iCs/>
          <w:szCs w:val="22"/>
          <w:lang w:eastAsia="ko"/>
        </w:rPr>
        <w:t>사건</w:t>
      </w:r>
      <w:r w:rsidRPr="00451BDE">
        <w:rPr>
          <w:rFonts w:eastAsia="Batang" w:cs="Arial"/>
          <w:i/>
          <w:iCs/>
          <w:szCs w:val="22"/>
          <w:lang w:eastAsia="ko"/>
        </w:rPr>
        <w:t xml:space="preserve"> </w:t>
      </w:r>
      <w:r w:rsidRPr="00451BDE">
        <w:rPr>
          <w:rFonts w:eastAsia="Batang" w:cs="Arial"/>
          <w:i/>
          <w:iCs/>
          <w:szCs w:val="22"/>
          <w:lang w:eastAsia="ko"/>
        </w:rPr>
        <w:t>등</w:t>
      </w:r>
      <w:r w:rsidRPr="00451BDE">
        <w:rPr>
          <w:rFonts w:eastAsia="Batang" w:cs="Arial"/>
          <w:i/>
          <w:iCs/>
          <w:szCs w:val="22"/>
          <w:lang w:eastAsia="ko"/>
        </w:rPr>
        <w:t xml:space="preserve"> </w:t>
      </w:r>
      <w:r w:rsidRPr="00451BDE">
        <w:rPr>
          <w:rFonts w:eastAsia="Batang" w:cs="Arial"/>
          <w:i/>
          <w:iCs/>
          <w:szCs w:val="22"/>
          <w:lang w:eastAsia="ko"/>
        </w:rPr>
        <w:t>피청원인과</w:t>
      </w:r>
      <w:r w:rsidRPr="00451BDE">
        <w:rPr>
          <w:rFonts w:eastAsia="Batang" w:cs="Arial"/>
          <w:i/>
          <w:iCs/>
          <w:szCs w:val="22"/>
          <w:lang w:eastAsia="ko"/>
        </w:rPr>
        <w:t xml:space="preserve"> </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사람의</w:t>
      </w:r>
      <w:r w:rsidRPr="00451BDE">
        <w:rPr>
          <w:rFonts w:eastAsia="Batang" w:cs="Arial"/>
          <w:i/>
          <w:iCs/>
          <w:szCs w:val="22"/>
          <w:lang w:eastAsia="ko"/>
        </w:rPr>
        <w:t xml:space="preserve"> </w:t>
      </w:r>
      <w:r w:rsidRPr="00451BDE">
        <w:rPr>
          <w:rFonts w:eastAsia="Batang" w:cs="Arial"/>
          <w:i/>
          <w:iCs/>
          <w:szCs w:val="22"/>
          <w:lang w:eastAsia="ko"/>
        </w:rPr>
        <w:t>접촉을</w:t>
      </w:r>
      <w:r w:rsidRPr="00451BDE">
        <w:rPr>
          <w:rFonts w:eastAsia="Batang" w:cs="Arial"/>
          <w:i/>
          <w:iCs/>
          <w:szCs w:val="22"/>
          <w:lang w:eastAsia="ko"/>
        </w:rPr>
        <w:t xml:space="preserve"> </w:t>
      </w:r>
      <w:r w:rsidRPr="00451BDE">
        <w:rPr>
          <w:rFonts w:eastAsia="Batang" w:cs="Arial"/>
          <w:i/>
          <w:iCs/>
          <w:szCs w:val="22"/>
          <w:lang w:eastAsia="ko"/>
        </w:rPr>
        <w:t>제한하는</w:t>
      </w:r>
      <w:r w:rsidRPr="00451BDE">
        <w:rPr>
          <w:rFonts w:eastAsia="Batang" w:cs="Arial"/>
          <w:i/>
          <w:iCs/>
          <w:szCs w:val="22"/>
          <w:lang w:eastAsia="ko"/>
        </w:rPr>
        <w:t xml:space="preserve"> </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법원</w:t>
      </w:r>
      <w:r w:rsidRPr="00451BDE">
        <w:rPr>
          <w:rFonts w:eastAsia="Batang" w:cs="Arial"/>
          <w:i/>
          <w:iCs/>
          <w:szCs w:val="22"/>
          <w:lang w:eastAsia="ko"/>
        </w:rPr>
        <w:t xml:space="preserve"> </w:t>
      </w:r>
      <w:r w:rsidRPr="00451BDE">
        <w:rPr>
          <w:rFonts w:eastAsia="Batang" w:cs="Arial"/>
          <w:i/>
          <w:iCs/>
          <w:szCs w:val="22"/>
          <w:lang w:eastAsia="ko"/>
        </w:rPr>
        <w:t>사건이</w:t>
      </w:r>
      <w:r w:rsidRPr="00451BDE">
        <w:rPr>
          <w:rFonts w:eastAsia="Batang" w:cs="Arial"/>
          <w:i/>
          <w:iCs/>
          <w:szCs w:val="22"/>
          <w:lang w:eastAsia="ko"/>
        </w:rPr>
        <w:t xml:space="preserve"> </w:t>
      </w:r>
      <w:r w:rsidRPr="00451BDE">
        <w:rPr>
          <w:rFonts w:eastAsia="Batang" w:cs="Arial"/>
          <w:i/>
          <w:iCs/>
          <w:szCs w:val="22"/>
          <w:lang w:eastAsia="ko"/>
        </w:rPr>
        <w:t>있습니다</w:t>
      </w:r>
      <w:r w:rsidRPr="00451BDE">
        <w:rPr>
          <w:rFonts w:eastAsia="Batang" w:cs="Arial"/>
          <w:i/>
          <w:iCs/>
          <w:szCs w:val="22"/>
          <w:lang w:eastAsia="ko"/>
        </w:rPr>
        <w:t>(</w:t>
      </w:r>
      <w:r w:rsidRPr="00451BDE">
        <w:rPr>
          <w:rFonts w:eastAsia="Batang" w:cs="Arial"/>
          <w:i/>
          <w:iCs/>
          <w:szCs w:val="22"/>
          <w:lang w:eastAsia="ko"/>
        </w:rPr>
        <w:t>설명</w:t>
      </w:r>
      <w:r w:rsidRPr="00451BDE">
        <w:rPr>
          <w:rFonts w:eastAsia="Batang" w:cs="Arial"/>
          <w:i/>
          <w:iCs/>
          <w:szCs w:val="22"/>
          <w:lang w:eastAsia="ko"/>
        </w:rPr>
        <w:t>):</w:t>
      </w:r>
    </w:p>
    <w:p w14:paraId="1A1922A4" w14:textId="29713B22" w:rsidR="00992A13" w:rsidRPr="00451BDE" w:rsidRDefault="00992A13" w:rsidP="00456A90">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5152A34D" w14:textId="3C9D644A" w:rsidR="00992A13" w:rsidRPr="00451BDE" w:rsidRDefault="00992A13" w:rsidP="00456A90">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6A4FA3E0" w14:textId="68D0A8A2" w:rsidR="00992A13" w:rsidRPr="00451BDE" w:rsidRDefault="00992A13" w:rsidP="00456A90">
      <w:pPr>
        <w:tabs>
          <w:tab w:val="left" w:pos="9360"/>
        </w:tabs>
        <w:spacing w:after="0"/>
        <w:ind w:left="1080"/>
        <w:rPr>
          <w:rFonts w:eastAsia="Batang" w:cs="Arial"/>
          <w:szCs w:val="22"/>
          <w:u w:val="single"/>
          <w:lang w:eastAsia="ko-KR"/>
        </w:rPr>
      </w:pPr>
      <w:r w:rsidRPr="00451BDE">
        <w:rPr>
          <w:rFonts w:eastAsia="Batang" w:cs="Arial"/>
          <w:szCs w:val="22"/>
          <w:u w:val="single"/>
          <w:lang w:eastAsia="ko-KR"/>
        </w:rPr>
        <w:lastRenderedPageBreak/>
        <w:tab/>
      </w:r>
    </w:p>
    <w:p w14:paraId="0C4EBF97" w14:textId="2D36BDD5" w:rsidR="00992A13" w:rsidRPr="00451BDE" w:rsidRDefault="00992A13" w:rsidP="00456A90">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0ACCCC80" w14:textId="77777777" w:rsidR="006B7C5A" w:rsidRPr="00451BDE" w:rsidRDefault="00276801" w:rsidP="00136E10">
      <w:pPr>
        <w:spacing w:after="0"/>
        <w:rPr>
          <w:rFonts w:eastAsia="Batang" w:cs="Arial"/>
          <w:b/>
          <w:szCs w:val="22"/>
        </w:rPr>
      </w:pPr>
      <w:r w:rsidRPr="00451BDE">
        <w:rPr>
          <w:rFonts w:eastAsia="Batang" w:cs="Arial"/>
          <w:b/>
          <w:bCs/>
          <w:szCs w:val="22"/>
        </w:rPr>
        <w:t>13.</w:t>
      </w:r>
      <w:r w:rsidRPr="00451BDE">
        <w:rPr>
          <w:rFonts w:eastAsia="Batang" w:cs="Arial"/>
          <w:b/>
          <w:bCs/>
          <w:szCs w:val="22"/>
        </w:rPr>
        <w:tab/>
        <w:t>Limits on the Respondent’s Rights</w:t>
      </w:r>
    </w:p>
    <w:p w14:paraId="032FAA34" w14:textId="281D5FFC" w:rsidR="00992A13" w:rsidRPr="00451BDE" w:rsidRDefault="00456A90" w:rsidP="009D7ACD">
      <w:pPr>
        <w:spacing w:before="0" w:after="0"/>
        <w:rPr>
          <w:rFonts w:eastAsia="Batang" w:cs="Arial"/>
          <w:b/>
          <w:i/>
          <w:iCs/>
          <w:szCs w:val="22"/>
        </w:rPr>
      </w:pPr>
      <w:r w:rsidRPr="00451BDE">
        <w:rPr>
          <w:rFonts w:eastAsia="Batang" w:cs="Arial"/>
          <w:b/>
          <w:bCs/>
          <w:i/>
          <w:iCs/>
          <w:szCs w:val="22"/>
        </w:rPr>
        <w:tab/>
      </w:r>
      <w:r w:rsidRPr="00451BDE">
        <w:rPr>
          <w:rFonts w:eastAsia="Batang" w:cs="Arial"/>
          <w:b/>
          <w:bCs/>
          <w:i/>
          <w:iCs/>
          <w:szCs w:val="22"/>
          <w:lang w:eastAsia="ko"/>
        </w:rPr>
        <w:t>피청원인의</w:t>
      </w:r>
      <w:r w:rsidRPr="00451BDE">
        <w:rPr>
          <w:rFonts w:eastAsia="Batang" w:cs="Arial"/>
          <w:b/>
          <w:bCs/>
          <w:i/>
          <w:iCs/>
          <w:szCs w:val="22"/>
          <w:lang w:eastAsia="ko"/>
        </w:rPr>
        <w:t xml:space="preserve"> </w:t>
      </w:r>
      <w:r w:rsidRPr="00451BDE">
        <w:rPr>
          <w:rFonts w:eastAsia="Batang" w:cs="Arial"/>
          <w:b/>
          <w:bCs/>
          <w:i/>
          <w:iCs/>
          <w:szCs w:val="22"/>
          <w:lang w:eastAsia="ko"/>
        </w:rPr>
        <w:t>권리</w:t>
      </w:r>
      <w:r w:rsidRPr="00451BDE">
        <w:rPr>
          <w:rFonts w:eastAsia="Batang" w:cs="Arial"/>
          <w:b/>
          <w:bCs/>
          <w:i/>
          <w:iCs/>
          <w:szCs w:val="22"/>
          <w:lang w:eastAsia="ko"/>
        </w:rPr>
        <w:t xml:space="preserve"> </w:t>
      </w:r>
      <w:r w:rsidRPr="00451BDE">
        <w:rPr>
          <w:rFonts w:eastAsia="Batang" w:cs="Arial"/>
          <w:b/>
          <w:bCs/>
          <w:i/>
          <w:iCs/>
          <w:szCs w:val="22"/>
          <w:lang w:eastAsia="ko"/>
        </w:rPr>
        <w:t>제한</w:t>
      </w:r>
    </w:p>
    <w:p w14:paraId="324AB75B" w14:textId="77777777" w:rsidR="006B7C5A" w:rsidRPr="00451BDE" w:rsidRDefault="00C47CFB" w:rsidP="00136E10">
      <w:pPr>
        <w:spacing w:after="0"/>
        <w:ind w:left="720"/>
        <w:rPr>
          <w:rFonts w:eastAsia="Batang" w:cs="Arial"/>
          <w:szCs w:val="22"/>
        </w:rPr>
      </w:pPr>
      <w:r w:rsidRPr="00451BDE">
        <w:rPr>
          <w:rFonts w:eastAsia="Batang" w:cs="Arial"/>
          <w:szCs w:val="22"/>
        </w:rPr>
        <w:t>The court should consider the following limitations to the Respondent’s rights:</w:t>
      </w:r>
    </w:p>
    <w:p w14:paraId="56A12E28" w14:textId="0E4083A8" w:rsidR="00992A13" w:rsidRPr="00451BDE" w:rsidRDefault="006B7C5A" w:rsidP="009D7ACD">
      <w:pPr>
        <w:spacing w:before="0" w:after="0"/>
        <w:ind w:left="720"/>
        <w:rPr>
          <w:rFonts w:eastAsia="Batang" w:cs="Arial"/>
          <w:i/>
          <w:iCs/>
          <w:szCs w:val="22"/>
        </w:rPr>
      </w:pPr>
      <w:r w:rsidRPr="00451BDE">
        <w:rPr>
          <w:rFonts w:eastAsia="Batang" w:cs="Arial"/>
          <w:i/>
          <w:iCs/>
          <w:szCs w:val="22"/>
          <w:lang w:eastAsia="ko"/>
        </w:rPr>
        <w:t>법원은</w:t>
      </w:r>
      <w:r w:rsidRPr="00451BDE">
        <w:rPr>
          <w:rFonts w:eastAsia="Batang" w:cs="Arial"/>
          <w:i/>
          <w:iCs/>
          <w:szCs w:val="22"/>
          <w:lang w:eastAsia="ko"/>
        </w:rPr>
        <w:t xml:space="preserve"> </w:t>
      </w:r>
      <w:r w:rsidRPr="00451BDE">
        <w:rPr>
          <w:rFonts w:eastAsia="Batang" w:cs="Arial"/>
          <w:i/>
          <w:iCs/>
          <w:szCs w:val="22"/>
          <w:lang w:eastAsia="ko"/>
        </w:rPr>
        <w:t>다음</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권리</w:t>
      </w:r>
      <w:r w:rsidRPr="00451BDE">
        <w:rPr>
          <w:rFonts w:eastAsia="Batang" w:cs="Arial"/>
          <w:i/>
          <w:iCs/>
          <w:szCs w:val="22"/>
          <w:lang w:eastAsia="ko"/>
        </w:rPr>
        <w:t xml:space="preserve"> </w:t>
      </w:r>
      <w:r w:rsidRPr="00451BDE">
        <w:rPr>
          <w:rFonts w:eastAsia="Batang" w:cs="Arial"/>
          <w:i/>
          <w:iCs/>
          <w:szCs w:val="22"/>
          <w:lang w:eastAsia="ko"/>
        </w:rPr>
        <w:t>제한을</w:t>
      </w:r>
      <w:r w:rsidRPr="00451BDE">
        <w:rPr>
          <w:rFonts w:eastAsia="Batang" w:cs="Arial"/>
          <w:i/>
          <w:iCs/>
          <w:szCs w:val="22"/>
          <w:lang w:eastAsia="ko"/>
        </w:rPr>
        <w:t xml:space="preserve"> </w:t>
      </w:r>
      <w:r w:rsidRPr="00451BDE">
        <w:rPr>
          <w:rFonts w:eastAsia="Batang" w:cs="Arial"/>
          <w:i/>
          <w:iCs/>
          <w:szCs w:val="22"/>
          <w:lang w:eastAsia="ko"/>
        </w:rPr>
        <w:t>고려해야</w:t>
      </w:r>
      <w:r w:rsidRPr="00451BDE">
        <w:rPr>
          <w:rFonts w:eastAsia="Batang" w:cs="Arial"/>
          <w:i/>
          <w:iCs/>
          <w:szCs w:val="22"/>
          <w:lang w:eastAsia="ko"/>
        </w:rPr>
        <w:t xml:space="preserve"> </w:t>
      </w:r>
      <w:r w:rsidRPr="00451BDE">
        <w:rPr>
          <w:rFonts w:eastAsia="Batang" w:cs="Arial"/>
          <w:i/>
          <w:iCs/>
          <w:szCs w:val="22"/>
          <w:lang w:eastAsia="ko"/>
        </w:rPr>
        <w:t>합니다</w:t>
      </w:r>
      <w:r w:rsidRPr="00451BDE">
        <w:rPr>
          <w:rFonts w:eastAsia="Batang" w:cs="Arial"/>
          <w:i/>
          <w:iCs/>
          <w:szCs w:val="22"/>
          <w:lang w:eastAsia="ko"/>
        </w:rPr>
        <w:t>.</w:t>
      </w:r>
    </w:p>
    <w:p w14:paraId="7C1E36B1" w14:textId="77777777" w:rsidR="006B7C5A" w:rsidRPr="00451BDE" w:rsidRDefault="00D84AAE"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vote or hold an elected office.</w:t>
      </w:r>
    </w:p>
    <w:p w14:paraId="0074A741" w14:textId="308F60C8" w:rsidR="00992A13" w:rsidRPr="00451BDE" w:rsidRDefault="00CD0156" w:rsidP="009D7ACD">
      <w:pPr>
        <w:pStyle w:val="Body"/>
        <w:spacing w:before="0" w:after="0" w:line="240" w:lineRule="auto"/>
        <w:ind w:left="1440" w:hanging="360"/>
        <w:rPr>
          <w:rFonts w:eastAsia="Batang" w:cs="Arial"/>
          <w:i/>
          <w:iCs/>
          <w:sz w:val="22"/>
          <w:szCs w:val="22"/>
          <w:lang w:eastAsia="ko-KR"/>
        </w:rPr>
      </w:pPr>
      <w:r w:rsidRPr="00451BDE">
        <w:rPr>
          <w:rFonts w:eastAsia="Batang" w:cs="Arial"/>
          <w:i/>
          <w:iCs/>
          <w:sz w:val="22"/>
          <w:szCs w:val="22"/>
        </w:rPr>
        <w:tab/>
      </w:r>
      <w:r w:rsidRPr="00451BDE">
        <w:rPr>
          <w:rFonts w:eastAsia="Batang" w:cs="Arial"/>
          <w:i/>
          <w:iCs/>
          <w:sz w:val="22"/>
          <w:szCs w:val="22"/>
          <w:lang w:eastAsia="ko"/>
        </w:rPr>
        <w:t>선출직</w:t>
      </w:r>
      <w:r w:rsidRPr="00451BDE">
        <w:rPr>
          <w:rFonts w:eastAsia="Batang" w:cs="Arial"/>
          <w:i/>
          <w:iCs/>
          <w:sz w:val="22"/>
          <w:szCs w:val="22"/>
          <w:lang w:eastAsia="ko"/>
        </w:rPr>
        <w:t xml:space="preserve"> </w:t>
      </w:r>
      <w:r w:rsidRPr="00451BDE">
        <w:rPr>
          <w:rFonts w:eastAsia="Batang" w:cs="Arial"/>
          <w:i/>
          <w:iCs/>
          <w:sz w:val="22"/>
          <w:szCs w:val="22"/>
          <w:lang w:eastAsia="ko"/>
        </w:rPr>
        <w:t>공무원</w:t>
      </w:r>
      <w:r w:rsidRPr="00451BDE">
        <w:rPr>
          <w:rFonts w:eastAsia="Batang" w:cs="Arial"/>
          <w:i/>
          <w:iCs/>
          <w:sz w:val="22"/>
          <w:szCs w:val="22"/>
          <w:lang w:eastAsia="ko"/>
        </w:rPr>
        <w:t xml:space="preserve"> </w:t>
      </w:r>
      <w:r w:rsidRPr="00451BDE">
        <w:rPr>
          <w:rFonts w:eastAsia="Batang" w:cs="Arial"/>
          <w:i/>
          <w:iCs/>
          <w:sz w:val="22"/>
          <w:szCs w:val="22"/>
          <w:lang w:eastAsia="ko"/>
        </w:rPr>
        <w:t>투표</w:t>
      </w:r>
      <w:r w:rsidRPr="00451BDE">
        <w:rPr>
          <w:rFonts w:eastAsia="Batang" w:cs="Arial"/>
          <w:i/>
          <w:iCs/>
          <w:sz w:val="22"/>
          <w:szCs w:val="22"/>
          <w:lang w:eastAsia="ko"/>
        </w:rPr>
        <w:t xml:space="preserve"> </w:t>
      </w:r>
      <w:r w:rsidRPr="00451BDE">
        <w:rPr>
          <w:rFonts w:eastAsia="Batang" w:cs="Arial"/>
          <w:i/>
          <w:iCs/>
          <w:sz w:val="22"/>
          <w:szCs w:val="22"/>
          <w:lang w:eastAsia="ko"/>
        </w:rPr>
        <w:t>또는</w:t>
      </w:r>
      <w:r w:rsidRPr="00451BDE">
        <w:rPr>
          <w:rFonts w:eastAsia="Batang" w:cs="Arial"/>
          <w:i/>
          <w:iCs/>
          <w:sz w:val="22"/>
          <w:szCs w:val="22"/>
          <w:lang w:eastAsia="ko"/>
        </w:rPr>
        <w:t xml:space="preserve"> </w:t>
      </w:r>
      <w:r w:rsidRPr="00451BDE">
        <w:rPr>
          <w:rFonts w:eastAsia="Batang" w:cs="Arial"/>
          <w:i/>
          <w:iCs/>
          <w:sz w:val="22"/>
          <w:szCs w:val="22"/>
          <w:lang w:eastAsia="ko"/>
        </w:rPr>
        <w:t>공직</w:t>
      </w:r>
      <w:r w:rsidRPr="00451BDE">
        <w:rPr>
          <w:rFonts w:eastAsia="Batang" w:cs="Arial"/>
          <w:i/>
          <w:iCs/>
          <w:sz w:val="22"/>
          <w:szCs w:val="22"/>
          <w:lang w:eastAsia="ko"/>
        </w:rPr>
        <w:t xml:space="preserve"> </w:t>
      </w:r>
      <w:r w:rsidRPr="00451BDE">
        <w:rPr>
          <w:rFonts w:eastAsia="Batang" w:cs="Arial"/>
          <w:i/>
          <w:iCs/>
          <w:sz w:val="22"/>
          <w:szCs w:val="22"/>
          <w:lang w:eastAsia="ko"/>
        </w:rPr>
        <w:t>수행</w:t>
      </w:r>
      <w:r w:rsidRPr="00451BDE">
        <w:rPr>
          <w:rFonts w:eastAsia="Batang" w:cs="Arial"/>
          <w:i/>
          <w:iCs/>
          <w:sz w:val="22"/>
          <w:szCs w:val="22"/>
          <w:lang w:eastAsia="ko"/>
        </w:rPr>
        <w:t>.</w:t>
      </w:r>
    </w:p>
    <w:p w14:paraId="5A5E8561" w14:textId="77777777" w:rsidR="006B7C5A" w:rsidRPr="00451BDE" w:rsidRDefault="00D84AAE"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marry, divorce, or enter into or end a state-registered domestic partnership.</w:t>
      </w:r>
    </w:p>
    <w:p w14:paraId="16411041" w14:textId="6C5E458F" w:rsidR="00992A13" w:rsidRPr="00451BDE" w:rsidRDefault="00CD0156" w:rsidP="009D7ACD">
      <w:pPr>
        <w:pStyle w:val="Body"/>
        <w:spacing w:before="0" w:after="0" w:line="240" w:lineRule="auto"/>
        <w:ind w:left="1440" w:hanging="360"/>
        <w:rPr>
          <w:rFonts w:eastAsia="Batang" w:cs="Arial"/>
          <w:i/>
          <w:iCs/>
          <w:sz w:val="22"/>
          <w:szCs w:val="22"/>
          <w:lang w:eastAsia="ko-KR"/>
        </w:rPr>
      </w:pPr>
      <w:r w:rsidRPr="00451BDE">
        <w:rPr>
          <w:rFonts w:eastAsia="Batang" w:cs="Arial"/>
          <w:i/>
          <w:iCs/>
          <w:sz w:val="22"/>
          <w:szCs w:val="22"/>
        </w:rPr>
        <w:tab/>
      </w:r>
      <w:r w:rsidRPr="00451BDE">
        <w:rPr>
          <w:rFonts w:eastAsia="Batang" w:cs="Arial"/>
          <w:i/>
          <w:iCs/>
          <w:sz w:val="22"/>
          <w:szCs w:val="22"/>
          <w:lang w:eastAsia="ko"/>
        </w:rPr>
        <w:t>결혼이나</w:t>
      </w:r>
      <w:r w:rsidRPr="00451BDE">
        <w:rPr>
          <w:rFonts w:eastAsia="Batang" w:cs="Arial"/>
          <w:i/>
          <w:iCs/>
          <w:sz w:val="22"/>
          <w:szCs w:val="22"/>
          <w:lang w:eastAsia="ko"/>
        </w:rPr>
        <w:t xml:space="preserve"> </w:t>
      </w:r>
      <w:r w:rsidRPr="00451BDE">
        <w:rPr>
          <w:rFonts w:eastAsia="Batang" w:cs="Arial"/>
          <w:i/>
          <w:iCs/>
          <w:sz w:val="22"/>
          <w:szCs w:val="22"/>
          <w:lang w:eastAsia="ko"/>
        </w:rPr>
        <w:t>이혼</w:t>
      </w:r>
      <w:r w:rsidRPr="00451BDE">
        <w:rPr>
          <w:rFonts w:eastAsia="Batang" w:cs="Arial"/>
          <w:i/>
          <w:iCs/>
          <w:sz w:val="22"/>
          <w:szCs w:val="22"/>
          <w:lang w:eastAsia="ko"/>
        </w:rPr>
        <w:t xml:space="preserve">, </w:t>
      </w:r>
      <w:r w:rsidRPr="00451BDE">
        <w:rPr>
          <w:rFonts w:eastAsia="Batang" w:cs="Arial"/>
          <w:i/>
          <w:iCs/>
          <w:sz w:val="22"/>
          <w:szCs w:val="22"/>
          <w:lang w:eastAsia="ko"/>
        </w:rPr>
        <w:t>주에</w:t>
      </w:r>
      <w:r w:rsidRPr="00451BDE">
        <w:rPr>
          <w:rFonts w:eastAsia="Batang" w:cs="Arial"/>
          <w:i/>
          <w:iCs/>
          <w:sz w:val="22"/>
          <w:szCs w:val="22"/>
          <w:lang w:eastAsia="ko"/>
        </w:rPr>
        <w:t xml:space="preserve"> </w:t>
      </w:r>
      <w:r w:rsidRPr="00451BDE">
        <w:rPr>
          <w:rFonts w:eastAsia="Batang" w:cs="Arial"/>
          <w:i/>
          <w:iCs/>
          <w:sz w:val="22"/>
          <w:szCs w:val="22"/>
          <w:lang w:eastAsia="ko"/>
        </w:rPr>
        <w:t>등록된</w:t>
      </w:r>
      <w:r w:rsidRPr="00451BDE">
        <w:rPr>
          <w:rFonts w:eastAsia="Batang" w:cs="Arial"/>
          <w:i/>
          <w:iCs/>
          <w:sz w:val="22"/>
          <w:szCs w:val="22"/>
          <w:lang w:eastAsia="ko"/>
        </w:rPr>
        <w:t xml:space="preserve"> </w:t>
      </w:r>
      <w:r w:rsidRPr="00451BDE">
        <w:rPr>
          <w:rFonts w:eastAsia="Batang" w:cs="Arial"/>
          <w:i/>
          <w:iCs/>
          <w:sz w:val="22"/>
          <w:szCs w:val="22"/>
          <w:lang w:eastAsia="ko"/>
        </w:rPr>
        <w:t>동거</w:t>
      </w:r>
      <w:r w:rsidRPr="00451BDE">
        <w:rPr>
          <w:rFonts w:eastAsia="Batang" w:cs="Arial"/>
          <w:i/>
          <w:iCs/>
          <w:sz w:val="22"/>
          <w:szCs w:val="22"/>
          <w:lang w:eastAsia="ko"/>
        </w:rPr>
        <w:t xml:space="preserve"> </w:t>
      </w:r>
      <w:r w:rsidRPr="00451BDE">
        <w:rPr>
          <w:rFonts w:eastAsia="Batang" w:cs="Arial"/>
          <w:i/>
          <w:iCs/>
          <w:sz w:val="22"/>
          <w:szCs w:val="22"/>
          <w:lang w:eastAsia="ko"/>
        </w:rPr>
        <w:t>관계</w:t>
      </w:r>
      <w:r w:rsidRPr="00451BDE">
        <w:rPr>
          <w:rFonts w:eastAsia="Batang" w:cs="Arial"/>
          <w:i/>
          <w:iCs/>
          <w:sz w:val="22"/>
          <w:szCs w:val="22"/>
          <w:lang w:eastAsia="ko"/>
        </w:rPr>
        <w:t xml:space="preserve"> </w:t>
      </w:r>
      <w:r w:rsidRPr="00451BDE">
        <w:rPr>
          <w:rFonts w:eastAsia="Batang" w:cs="Arial"/>
          <w:i/>
          <w:iCs/>
          <w:sz w:val="22"/>
          <w:szCs w:val="22"/>
          <w:lang w:eastAsia="ko"/>
        </w:rPr>
        <w:t>맺기</w:t>
      </w:r>
      <w:r w:rsidRPr="00451BDE">
        <w:rPr>
          <w:rFonts w:eastAsia="Batang" w:cs="Arial"/>
          <w:i/>
          <w:iCs/>
          <w:sz w:val="22"/>
          <w:szCs w:val="22"/>
          <w:lang w:eastAsia="ko"/>
        </w:rPr>
        <w:t xml:space="preserve"> </w:t>
      </w:r>
      <w:r w:rsidRPr="00451BDE">
        <w:rPr>
          <w:rFonts w:eastAsia="Batang" w:cs="Arial"/>
          <w:i/>
          <w:iCs/>
          <w:sz w:val="22"/>
          <w:szCs w:val="22"/>
          <w:lang w:eastAsia="ko"/>
        </w:rPr>
        <w:t>또는</w:t>
      </w:r>
      <w:r w:rsidRPr="00451BDE">
        <w:rPr>
          <w:rFonts w:eastAsia="Batang" w:cs="Arial"/>
          <w:i/>
          <w:iCs/>
          <w:sz w:val="22"/>
          <w:szCs w:val="22"/>
          <w:lang w:eastAsia="ko"/>
        </w:rPr>
        <w:t xml:space="preserve"> </w:t>
      </w:r>
      <w:r w:rsidRPr="00451BDE">
        <w:rPr>
          <w:rFonts w:eastAsia="Batang" w:cs="Arial"/>
          <w:i/>
          <w:iCs/>
          <w:sz w:val="22"/>
          <w:szCs w:val="22"/>
          <w:lang w:eastAsia="ko"/>
        </w:rPr>
        <w:t>종료하기</w:t>
      </w:r>
      <w:r w:rsidRPr="00451BDE">
        <w:rPr>
          <w:rFonts w:eastAsia="Batang" w:cs="Arial"/>
          <w:i/>
          <w:iCs/>
          <w:sz w:val="22"/>
          <w:szCs w:val="22"/>
          <w:lang w:eastAsia="ko"/>
        </w:rPr>
        <w:t>.</w:t>
      </w:r>
    </w:p>
    <w:p w14:paraId="33C357CD" w14:textId="77777777" w:rsidR="006B7C5A" w:rsidRPr="00451BDE" w:rsidRDefault="00D84AAE"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make or revoke a will.</w:t>
      </w:r>
    </w:p>
    <w:p w14:paraId="59194476" w14:textId="3D032B29" w:rsidR="00992A13" w:rsidRPr="00451BDE" w:rsidRDefault="00CD0156" w:rsidP="009D7ACD">
      <w:pPr>
        <w:pStyle w:val="Body"/>
        <w:spacing w:before="0" w:after="0" w:line="240" w:lineRule="auto"/>
        <w:ind w:left="1440" w:hanging="360"/>
        <w:rPr>
          <w:rFonts w:eastAsia="Batang" w:cs="Arial"/>
          <w:i/>
          <w:iCs/>
          <w:sz w:val="22"/>
          <w:szCs w:val="22"/>
          <w:lang w:eastAsia="ko-KR"/>
        </w:rPr>
      </w:pPr>
      <w:r w:rsidRPr="00451BDE">
        <w:rPr>
          <w:rFonts w:eastAsia="Batang" w:cs="Arial"/>
          <w:i/>
          <w:iCs/>
          <w:sz w:val="22"/>
          <w:szCs w:val="22"/>
        </w:rPr>
        <w:tab/>
      </w:r>
      <w:r w:rsidRPr="00451BDE">
        <w:rPr>
          <w:rFonts w:eastAsia="Batang" w:cs="Arial"/>
          <w:i/>
          <w:iCs/>
          <w:sz w:val="22"/>
          <w:szCs w:val="22"/>
          <w:lang w:eastAsia="ko"/>
        </w:rPr>
        <w:t>유언</w:t>
      </w:r>
      <w:r w:rsidRPr="00451BDE">
        <w:rPr>
          <w:rFonts w:eastAsia="Batang" w:cs="Arial"/>
          <w:i/>
          <w:iCs/>
          <w:sz w:val="22"/>
          <w:szCs w:val="22"/>
          <w:lang w:eastAsia="ko"/>
        </w:rPr>
        <w:t xml:space="preserve"> </w:t>
      </w:r>
      <w:r w:rsidRPr="00451BDE">
        <w:rPr>
          <w:rFonts w:eastAsia="Batang" w:cs="Arial"/>
          <w:i/>
          <w:iCs/>
          <w:sz w:val="22"/>
          <w:szCs w:val="22"/>
          <w:lang w:eastAsia="ko"/>
        </w:rPr>
        <w:t>작성하기</w:t>
      </w:r>
      <w:r w:rsidRPr="00451BDE">
        <w:rPr>
          <w:rFonts w:eastAsia="Batang" w:cs="Arial"/>
          <w:i/>
          <w:iCs/>
          <w:sz w:val="22"/>
          <w:szCs w:val="22"/>
          <w:lang w:eastAsia="ko"/>
        </w:rPr>
        <w:t xml:space="preserve"> </w:t>
      </w:r>
      <w:r w:rsidRPr="00451BDE">
        <w:rPr>
          <w:rFonts w:eastAsia="Batang" w:cs="Arial"/>
          <w:i/>
          <w:iCs/>
          <w:sz w:val="22"/>
          <w:szCs w:val="22"/>
          <w:lang w:eastAsia="ko"/>
        </w:rPr>
        <w:t>또는</w:t>
      </w:r>
      <w:r w:rsidRPr="00451BDE">
        <w:rPr>
          <w:rFonts w:eastAsia="Batang" w:cs="Arial"/>
          <w:i/>
          <w:iCs/>
          <w:sz w:val="22"/>
          <w:szCs w:val="22"/>
          <w:lang w:eastAsia="ko"/>
        </w:rPr>
        <w:t xml:space="preserve"> </w:t>
      </w:r>
      <w:r w:rsidRPr="00451BDE">
        <w:rPr>
          <w:rFonts w:eastAsia="Batang" w:cs="Arial"/>
          <w:i/>
          <w:iCs/>
          <w:sz w:val="22"/>
          <w:szCs w:val="22"/>
          <w:lang w:eastAsia="ko"/>
        </w:rPr>
        <w:t>취소하기</w:t>
      </w:r>
      <w:r w:rsidRPr="00451BDE">
        <w:rPr>
          <w:rFonts w:eastAsia="Batang" w:cs="Arial"/>
          <w:i/>
          <w:iCs/>
          <w:sz w:val="22"/>
          <w:szCs w:val="22"/>
          <w:lang w:eastAsia="ko"/>
        </w:rPr>
        <w:t>.</w:t>
      </w:r>
    </w:p>
    <w:p w14:paraId="2DED1B8C" w14:textId="77777777" w:rsidR="006B7C5A" w:rsidRPr="00451BDE" w:rsidRDefault="00351A27"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make their own financial decisions about money.</w:t>
      </w:r>
    </w:p>
    <w:p w14:paraId="396446B6" w14:textId="13A921DF" w:rsidR="00351A27" w:rsidRPr="00451BDE" w:rsidRDefault="00CD0156" w:rsidP="009D7ACD">
      <w:pPr>
        <w:pStyle w:val="Body"/>
        <w:spacing w:before="0" w:after="0" w:line="240" w:lineRule="auto"/>
        <w:ind w:left="1440" w:hanging="360"/>
        <w:rPr>
          <w:rFonts w:eastAsia="Batang" w:cs="Arial"/>
          <w:i/>
          <w:iCs/>
          <w:sz w:val="22"/>
          <w:szCs w:val="22"/>
          <w:lang w:eastAsia="ko-KR"/>
        </w:rPr>
      </w:pPr>
      <w:r w:rsidRPr="00451BDE">
        <w:rPr>
          <w:rFonts w:eastAsia="Batang" w:cs="Arial"/>
          <w:i/>
          <w:iCs/>
          <w:sz w:val="22"/>
          <w:szCs w:val="22"/>
        </w:rPr>
        <w:tab/>
      </w:r>
      <w:r w:rsidRPr="00451BDE">
        <w:rPr>
          <w:rFonts w:eastAsia="Batang" w:cs="Arial"/>
          <w:i/>
          <w:iCs/>
          <w:sz w:val="22"/>
          <w:szCs w:val="22"/>
          <w:lang w:eastAsia="ko"/>
        </w:rPr>
        <w:t>본인의</w:t>
      </w:r>
      <w:r w:rsidRPr="00451BDE">
        <w:rPr>
          <w:rFonts w:eastAsia="Batang" w:cs="Arial"/>
          <w:i/>
          <w:iCs/>
          <w:sz w:val="22"/>
          <w:szCs w:val="22"/>
          <w:lang w:eastAsia="ko"/>
        </w:rPr>
        <w:t xml:space="preserve"> </w:t>
      </w:r>
      <w:r w:rsidRPr="00451BDE">
        <w:rPr>
          <w:rFonts w:eastAsia="Batang" w:cs="Arial"/>
          <w:i/>
          <w:iCs/>
          <w:sz w:val="22"/>
          <w:szCs w:val="22"/>
          <w:lang w:eastAsia="ko"/>
        </w:rPr>
        <w:t>돈에</w:t>
      </w:r>
      <w:r w:rsidRPr="00451BDE">
        <w:rPr>
          <w:rFonts w:eastAsia="Batang" w:cs="Arial"/>
          <w:i/>
          <w:iCs/>
          <w:sz w:val="22"/>
          <w:szCs w:val="22"/>
          <w:lang w:eastAsia="ko"/>
        </w:rPr>
        <w:t xml:space="preserve"> </w:t>
      </w:r>
      <w:r w:rsidRPr="00451BDE">
        <w:rPr>
          <w:rFonts w:eastAsia="Batang" w:cs="Arial"/>
          <w:i/>
          <w:iCs/>
          <w:sz w:val="22"/>
          <w:szCs w:val="22"/>
          <w:lang w:eastAsia="ko"/>
        </w:rPr>
        <w:t>대한</w:t>
      </w:r>
      <w:r w:rsidRPr="00451BDE">
        <w:rPr>
          <w:rFonts w:eastAsia="Batang" w:cs="Arial"/>
          <w:i/>
          <w:iCs/>
          <w:sz w:val="22"/>
          <w:szCs w:val="22"/>
          <w:lang w:eastAsia="ko"/>
        </w:rPr>
        <w:t xml:space="preserve"> </w:t>
      </w:r>
      <w:r w:rsidRPr="00451BDE">
        <w:rPr>
          <w:rFonts w:eastAsia="Batang" w:cs="Arial"/>
          <w:i/>
          <w:iCs/>
          <w:sz w:val="22"/>
          <w:szCs w:val="22"/>
          <w:lang w:eastAsia="ko"/>
        </w:rPr>
        <w:t>금전적</w:t>
      </w:r>
      <w:r w:rsidRPr="00451BDE">
        <w:rPr>
          <w:rFonts w:eastAsia="Batang" w:cs="Arial"/>
          <w:i/>
          <w:iCs/>
          <w:sz w:val="22"/>
          <w:szCs w:val="22"/>
          <w:lang w:eastAsia="ko"/>
        </w:rPr>
        <w:t xml:space="preserve"> </w:t>
      </w:r>
      <w:r w:rsidRPr="00451BDE">
        <w:rPr>
          <w:rFonts w:eastAsia="Batang" w:cs="Arial"/>
          <w:i/>
          <w:iCs/>
          <w:sz w:val="22"/>
          <w:szCs w:val="22"/>
          <w:lang w:eastAsia="ko"/>
        </w:rPr>
        <w:t>결정</w:t>
      </w:r>
      <w:r w:rsidRPr="00451BDE">
        <w:rPr>
          <w:rFonts w:eastAsia="Batang" w:cs="Arial"/>
          <w:i/>
          <w:iCs/>
          <w:sz w:val="22"/>
          <w:szCs w:val="22"/>
          <w:lang w:eastAsia="ko"/>
        </w:rPr>
        <w:t>.</w:t>
      </w:r>
    </w:p>
    <w:p w14:paraId="0F48EFE0" w14:textId="77777777" w:rsidR="006B7C5A" w:rsidRPr="00451BDE" w:rsidRDefault="00D84AAE"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enter into a contract.</w:t>
      </w:r>
    </w:p>
    <w:p w14:paraId="56F97C32" w14:textId="41650619" w:rsidR="00992A13" w:rsidRPr="00451BDE" w:rsidRDefault="00CD0156" w:rsidP="009D7ACD">
      <w:pPr>
        <w:pStyle w:val="Body"/>
        <w:spacing w:before="0" w:after="0" w:line="240" w:lineRule="auto"/>
        <w:ind w:left="1440" w:hanging="360"/>
        <w:rPr>
          <w:rFonts w:eastAsia="Batang" w:cs="Arial"/>
          <w:i/>
          <w:iCs/>
          <w:sz w:val="22"/>
          <w:szCs w:val="22"/>
        </w:rPr>
      </w:pPr>
      <w:r w:rsidRPr="00451BDE">
        <w:rPr>
          <w:rFonts w:eastAsia="Batang" w:cs="Arial"/>
          <w:i/>
          <w:iCs/>
          <w:sz w:val="22"/>
          <w:szCs w:val="22"/>
        </w:rPr>
        <w:tab/>
      </w:r>
      <w:r w:rsidRPr="00451BDE">
        <w:rPr>
          <w:rFonts w:eastAsia="Batang" w:cs="Arial"/>
          <w:i/>
          <w:iCs/>
          <w:sz w:val="22"/>
          <w:szCs w:val="22"/>
          <w:lang w:eastAsia="ko"/>
        </w:rPr>
        <w:t>계약</w:t>
      </w:r>
      <w:r w:rsidRPr="00451BDE">
        <w:rPr>
          <w:rFonts w:eastAsia="Batang" w:cs="Arial"/>
          <w:i/>
          <w:iCs/>
          <w:sz w:val="22"/>
          <w:szCs w:val="22"/>
          <w:lang w:eastAsia="ko"/>
        </w:rPr>
        <w:t xml:space="preserve"> </w:t>
      </w:r>
      <w:r w:rsidRPr="00451BDE">
        <w:rPr>
          <w:rFonts w:eastAsia="Batang" w:cs="Arial"/>
          <w:i/>
          <w:iCs/>
          <w:sz w:val="22"/>
          <w:szCs w:val="22"/>
          <w:lang w:eastAsia="ko"/>
        </w:rPr>
        <w:t>체결하기</w:t>
      </w:r>
      <w:r w:rsidRPr="00451BDE">
        <w:rPr>
          <w:rFonts w:eastAsia="Batang" w:cs="Arial"/>
          <w:i/>
          <w:iCs/>
          <w:sz w:val="22"/>
          <w:szCs w:val="22"/>
          <w:lang w:eastAsia="ko"/>
        </w:rPr>
        <w:t>.</w:t>
      </w:r>
    </w:p>
    <w:p w14:paraId="7B646A97" w14:textId="77777777" w:rsidR="006B7C5A" w:rsidRPr="00451BDE" w:rsidRDefault="00D84AAE"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appoint someone to act on their behalf.</w:t>
      </w:r>
    </w:p>
    <w:p w14:paraId="3C1E8054" w14:textId="4CF4AF83" w:rsidR="00992A13" w:rsidRPr="00451BDE" w:rsidRDefault="00CD0156" w:rsidP="009D7ACD">
      <w:pPr>
        <w:pStyle w:val="Body"/>
        <w:spacing w:before="0" w:after="0" w:line="240" w:lineRule="auto"/>
        <w:ind w:left="1440" w:hanging="360"/>
        <w:rPr>
          <w:rFonts w:eastAsia="Batang" w:cs="Arial"/>
          <w:i/>
          <w:iCs/>
          <w:sz w:val="22"/>
          <w:szCs w:val="22"/>
        </w:rPr>
      </w:pPr>
      <w:r w:rsidRPr="00451BDE">
        <w:rPr>
          <w:rFonts w:eastAsia="Batang" w:cs="Arial"/>
          <w:i/>
          <w:iCs/>
          <w:sz w:val="22"/>
          <w:szCs w:val="22"/>
        </w:rPr>
        <w:tab/>
      </w:r>
      <w:r w:rsidRPr="00451BDE">
        <w:rPr>
          <w:rFonts w:eastAsia="Batang" w:cs="Arial"/>
          <w:i/>
          <w:iCs/>
          <w:sz w:val="22"/>
          <w:szCs w:val="22"/>
          <w:lang w:eastAsia="ko"/>
        </w:rPr>
        <w:t>본인을</w:t>
      </w:r>
      <w:r w:rsidRPr="00451BDE">
        <w:rPr>
          <w:rFonts w:eastAsia="Batang" w:cs="Arial"/>
          <w:i/>
          <w:iCs/>
          <w:sz w:val="22"/>
          <w:szCs w:val="22"/>
          <w:lang w:eastAsia="ko"/>
        </w:rPr>
        <w:t xml:space="preserve"> </w:t>
      </w:r>
      <w:r w:rsidRPr="00451BDE">
        <w:rPr>
          <w:rFonts w:eastAsia="Batang" w:cs="Arial"/>
          <w:i/>
          <w:iCs/>
          <w:sz w:val="22"/>
          <w:szCs w:val="22"/>
          <w:lang w:eastAsia="ko"/>
        </w:rPr>
        <w:t>대신할</w:t>
      </w:r>
      <w:r w:rsidRPr="00451BDE">
        <w:rPr>
          <w:rFonts w:eastAsia="Batang" w:cs="Arial"/>
          <w:i/>
          <w:iCs/>
          <w:sz w:val="22"/>
          <w:szCs w:val="22"/>
          <w:lang w:eastAsia="ko"/>
        </w:rPr>
        <w:t xml:space="preserve"> </w:t>
      </w:r>
      <w:r w:rsidRPr="00451BDE">
        <w:rPr>
          <w:rFonts w:eastAsia="Batang" w:cs="Arial"/>
          <w:i/>
          <w:iCs/>
          <w:sz w:val="22"/>
          <w:szCs w:val="22"/>
          <w:lang w:eastAsia="ko"/>
        </w:rPr>
        <w:t>사람</w:t>
      </w:r>
      <w:r w:rsidRPr="00451BDE">
        <w:rPr>
          <w:rFonts w:eastAsia="Batang" w:cs="Arial"/>
          <w:i/>
          <w:iCs/>
          <w:sz w:val="22"/>
          <w:szCs w:val="22"/>
          <w:lang w:eastAsia="ko"/>
        </w:rPr>
        <w:t xml:space="preserve"> </w:t>
      </w:r>
      <w:r w:rsidRPr="00451BDE">
        <w:rPr>
          <w:rFonts w:eastAsia="Batang" w:cs="Arial"/>
          <w:i/>
          <w:iCs/>
          <w:sz w:val="22"/>
          <w:szCs w:val="22"/>
          <w:lang w:eastAsia="ko"/>
        </w:rPr>
        <w:t>지정하기</w:t>
      </w:r>
      <w:r w:rsidRPr="00451BDE">
        <w:rPr>
          <w:rFonts w:eastAsia="Batang" w:cs="Arial"/>
          <w:i/>
          <w:iCs/>
          <w:sz w:val="22"/>
          <w:szCs w:val="22"/>
          <w:lang w:eastAsia="ko"/>
        </w:rPr>
        <w:t>.</w:t>
      </w:r>
    </w:p>
    <w:p w14:paraId="13BAE0B5" w14:textId="77777777" w:rsidR="006B7C5A" w:rsidRPr="00451BDE" w:rsidRDefault="00D84AAE"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sue and be sued, other than through a guardian.</w:t>
      </w:r>
    </w:p>
    <w:p w14:paraId="792DDB26" w14:textId="6AA4A1D2" w:rsidR="00992A13" w:rsidRPr="00451BDE" w:rsidRDefault="00CD0156" w:rsidP="009D7ACD">
      <w:pPr>
        <w:pStyle w:val="Body"/>
        <w:spacing w:before="0" w:after="0" w:line="240" w:lineRule="auto"/>
        <w:ind w:left="1440" w:hanging="360"/>
        <w:rPr>
          <w:rFonts w:eastAsia="Batang" w:cs="Arial"/>
          <w:i/>
          <w:iCs/>
          <w:sz w:val="22"/>
          <w:szCs w:val="22"/>
          <w:lang w:eastAsia="ko-KR"/>
        </w:rPr>
      </w:pPr>
      <w:r w:rsidRPr="00451BDE">
        <w:rPr>
          <w:rFonts w:eastAsia="Batang" w:cs="Arial"/>
          <w:i/>
          <w:iCs/>
          <w:sz w:val="22"/>
          <w:szCs w:val="22"/>
        </w:rPr>
        <w:tab/>
      </w:r>
      <w:r w:rsidRPr="00451BDE">
        <w:rPr>
          <w:rFonts w:eastAsia="Batang" w:cs="Arial"/>
          <w:i/>
          <w:iCs/>
          <w:sz w:val="22"/>
          <w:szCs w:val="22"/>
          <w:lang w:eastAsia="ko"/>
        </w:rPr>
        <w:t>후견인을</w:t>
      </w:r>
      <w:r w:rsidRPr="00451BDE">
        <w:rPr>
          <w:rFonts w:eastAsia="Batang" w:cs="Arial"/>
          <w:i/>
          <w:iCs/>
          <w:sz w:val="22"/>
          <w:szCs w:val="22"/>
          <w:lang w:eastAsia="ko"/>
        </w:rPr>
        <w:t xml:space="preserve"> </w:t>
      </w:r>
      <w:r w:rsidRPr="00451BDE">
        <w:rPr>
          <w:rFonts w:eastAsia="Batang" w:cs="Arial"/>
          <w:i/>
          <w:iCs/>
          <w:sz w:val="22"/>
          <w:szCs w:val="22"/>
          <w:lang w:eastAsia="ko"/>
        </w:rPr>
        <w:t>통한</w:t>
      </w:r>
      <w:r w:rsidRPr="00451BDE">
        <w:rPr>
          <w:rFonts w:eastAsia="Batang" w:cs="Arial"/>
          <w:i/>
          <w:iCs/>
          <w:sz w:val="22"/>
          <w:szCs w:val="22"/>
          <w:lang w:eastAsia="ko"/>
        </w:rPr>
        <w:t xml:space="preserve"> </w:t>
      </w:r>
      <w:r w:rsidRPr="00451BDE">
        <w:rPr>
          <w:rFonts w:eastAsia="Batang" w:cs="Arial"/>
          <w:i/>
          <w:iCs/>
          <w:sz w:val="22"/>
          <w:szCs w:val="22"/>
          <w:lang w:eastAsia="ko"/>
        </w:rPr>
        <w:t>경우를</w:t>
      </w:r>
      <w:r w:rsidRPr="00451BDE">
        <w:rPr>
          <w:rFonts w:eastAsia="Batang" w:cs="Arial"/>
          <w:i/>
          <w:iCs/>
          <w:sz w:val="22"/>
          <w:szCs w:val="22"/>
          <w:lang w:eastAsia="ko"/>
        </w:rPr>
        <w:t xml:space="preserve"> </w:t>
      </w:r>
      <w:r w:rsidRPr="00451BDE">
        <w:rPr>
          <w:rFonts w:eastAsia="Batang" w:cs="Arial"/>
          <w:i/>
          <w:iCs/>
          <w:sz w:val="22"/>
          <w:szCs w:val="22"/>
          <w:lang w:eastAsia="ko"/>
        </w:rPr>
        <w:t>제외하고</w:t>
      </w:r>
      <w:r w:rsidRPr="00451BDE">
        <w:rPr>
          <w:rFonts w:eastAsia="Batang" w:cs="Arial"/>
          <w:i/>
          <w:iCs/>
          <w:sz w:val="22"/>
          <w:szCs w:val="22"/>
          <w:lang w:eastAsia="ko"/>
        </w:rPr>
        <w:t xml:space="preserve"> </w:t>
      </w:r>
      <w:r w:rsidRPr="00451BDE">
        <w:rPr>
          <w:rFonts w:eastAsia="Batang" w:cs="Arial"/>
          <w:i/>
          <w:iCs/>
          <w:sz w:val="22"/>
          <w:szCs w:val="22"/>
          <w:lang w:eastAsia="ko"/>
        </w:rPr>
        <w:t>고소를</w:t>
      </w:r>
      <w:r w:rsidRPr="00451BDE">
        <w:rPr>
          <w:rFonts w:eastAsia="Batang" w:cs="Arial"/>
          <w:i/>
          <w:iCs/>
          <w:sz w:val="22"/>
          <w:szCs w:val="22"/>
          <w:lang w:eastAsia="ko"/>
        </w:rPr>
        <w:t xml:space="preserve"> </w:t>
      </w:r>
      <w:r w:rsidRPr="00451BDE">
        <w:rPr>
          <w:rFonts w:eastAsia="Batang" w:cs="Arial"/>
          <w:i/>
          <w:iCs/>
          <w:sz w:val="22"/>
          <w:szCs w:val="22"/>
          <w:lang w:eastAsia="ko"/>
        </w:rPr>
        <w:t>하고</w:t>
      </w:r>
      <w:r w:rsidRPr="00451BDE">
        <w:rPr>
          <w:rFonts w:eastAsia="Batang" w:cs="Arial"/>
          <w:i/>
          <w:iCs/>
          <w:sz w:val="22"/>
          <w:szCs w:val="22"/>
          <w:lang w:eastAsia="ko"/>
        </w:rPr>
        <w:t xml:space="preserve"> </w:t>
      </w:r>
      <w:r w:rsidRPr="00451BDE">
        <w:rPr>
          <w:rFonts w:eastAsia="Batang" w:cs="Arial"/>
          <w:i/>
          <w:iCs/>
          <w:sz w:val="22"/>
          <w:szCs w:val="22"/>
          <w:lang w:eastAsia="ko"/>
        </w:rPr>
        <w:t>고소</w:t>
      </w:r>
      <w:r w:rsidRPr="00451BDE">
        <w:rPr>
          <w:rFonts w:eastAsia="Batang" w:cs="Arial"/>
          <w:i/>
          <w:iCs/>
          <w:sz w:val="22"/>
          <w:szCs w:val="22"/>
          <w:lang w:eastAsia="ko"/>
        </w:rPr>
        <w:t xml:space="preserve"> </w:t>
      </w:r>
      <w:r w:rsidRPr="00451BDE">
        <w:rPr>
          <w:rFonts w:eastAsia="Batang" w:cs="Arial"/>
          <w:i/>
          <w:iCs/>
          <w:sz w:val="22"/>
          <w:szCs w:val="22"/>
          <w:lang w:eastAsia="ko"/>
        </w:rPr>
        <w:t>대상이</w:t>
      </w:r>
      <w:r w:rsidRPr="00451BDE">
        <w:rPr>
          <w:rFonts w:eastAsia="Batang" w:cs="Arial"/>
          <w:i/>
          <w:iCs/>
          <w:sz w:val="22"/>
          <w:szCs w:val="22"/>
          <w:lang w:eastAsia="ko"/>
        </w:rPr>
        <w:t xml:space="preserve"> </w:t>
      </w:r>
      <w:r w:rsidRPr="00451BDE">
        <w:rPr>
          <w:rFonts w:eastAsia="Batang" w:cs="Arial"/>
          <w:i/>
          <w:iCs/>
          <w:sz w:val="22"/>
          <w:szCs w:val="22"/>
          <w:lang w:eastAsia="ko"/>
        </w:rPr>
        <w:t>되기</w:t>
      </w:r>
      <w:r w:rsidRPr="00451BDE">
        <w:rPr>
          <w:rFonts w:eastAsia="Batang" w:cs="Arial"/>
          <w:i/>
          <w:iCs/>
          <w:sz w:val="22"/>
          <w:szCs w:val="22"/>
          <w:lang w:eastAsia="ko"/>
        </w:rPr>
        <w:t>.</w:t>
      </w:r>
    </w:p>
    <w:p w14:paraId="137A9975" w14:textId="77777777" w:rsidR="006B7C5A" w:rsidRPr="00451BDE" w:rsidRDefault="00D84AAE"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possess a license to drive.</w:t>
      </w:r>
    </w:p>
    <w:p w14:paraId="6F3D2954" w14:textId="763FD696" w:rsidR="00992A13" w:rsidRPr="00451BDE" w:rsidRDefault="00CD0156" w:rsidP="009D7ACD">
      <w:pPr>
        <w:pStyle w:val="Body"/>
        <w:spacing w:before="0" w:after="0" w:line="240" w:lineRule="auto"/>
        <w:ind w:left="1440" w:hanging="360"/>
        <w:rPr>
          <w:rFonts w:eastAsia="Batang" w:cs="Arial"/>
          <w:i/>
          <w:iCs/>
          <w:sz w:val="22"/>
          <w:szCs w:val="22"/>
        </w:rPr>
      </w:pPr>
      <w:r w:rsidRPr="00451BDE">
        <w:rPr>
          <w:rFonts w:eastAsia="Batang" w:cs="Arial"/>
          <w:i/>
          <w:iCs/>
          <w:sz w:val="22"/>
          <w:szCs w:val="22"/>
        </w:rPr>
        <w:tab/>
      </w:r>
      <w:r w:rsidRPr="00451BDE">
        <w:rPr>
          <w:rFonts w:eastAsia="Batang" w:cs="Arial"/>
          <w:i/>
          <w:iCs/>
          <w:sz w:val="22"/>
          <w:szCs w:val="22"/>
          <w:lang w:eastAsia="ko"/>
        </w:rPr>
        <w:t>운전면허</w:t>
      </w:r>
      <w:r w:rsidRPr="00451BDE">
        <w:rPr>
          <w:rFonts w:eastAsia="Batang" w:cs="Arial"/>
          <w:i/>
          <w:iCs/>
          <w:sz w:val="22"/>
          <w:szCs w:val="22"/>
          <w:lang w:eastAsia="ko"/>
        </w:rPr>
        <w:t xml:space="preserve"> </w:t>
      </w:r>
      <w:r w:rsidRPr="00451BDE">
        <w:rPr>
          <w:rFonts w:eastAsia="Batang" w:cs="Arial"/>
          <w:i/>
          <w:iCs/>
          <w:sz w:val="22"/>
          <w:szCs w:val="22"/>
          <w:lang w:eastAsia="ko"/>
        </w:rPr>
        <w:t>소지하기</w:t>
      </w:r>
      <w:r w:rsidRPr="00451BDE">
        <w:rPr>
          <w:rFonts w:eastAsia="Batang" w:cs="Arial"/>
          <w:i/>
          <w:iCs/>
          <w:sz w:val="22"/>
          <w:szCs w:val="22"/>
          <w:lang w:eastAsia="ko"/>
        </w:rPr>
        <w:t>.</w:t>
      </w:r>
    </w:p>
    <w:p w14:paraId="76D332E2" w14:textId="77777777" w:rsidR="006B7C5A" w:rsidRPr="00451BDE" w:rsidRDefault="00D84AAE"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buy, sell, own, mortgage, or lease property.</w:t>
      </w:r>
    </w:p>
    <w:p w14:paraId="18676458" w14:textId="5A83C19B" w:rsidR="00992A13" w:rsidRPr="00451BDE" w:rsidRDefault="00CD0156" w:rsidP="009D7ACD">
      <w:pPr>
        <w:pStyle w:val="Body"/>
        <w:spacing w:before="0" w:after="0" w:line="240" w:lineRule="auto"/>
        <w:ind w:left="1440" w:hanging="360"/>
        <w:rPr>
          <w:rFonts w:eastAsia="Batang" w:cs="Arial"/>
          <w:i/>
          <w:iCs/>
          <w:sz w:val="22"/>
          <w:szCs w:val="22"/>
        </w:rPr>
      </w:pPr>
      <w:r w:rsidRPr="00451BDE">
        <w:rPr>
          <w:rFonts w:eastAsia="Batang" w:cs="Arial"/>
          <w:i/>
          <w:iCs/>
          <w:sz w:val="22"/>
          <w:szCs w:val="22"/>
        </w:rPr>
        <w:tab/>
      </w:r>
      <w:r w:rsidRPr="00451BDE">
        <w:rPr>
          <w:rFonts w:eastAsia="Batang" w:cs="Arial"/>
          <w:i/>
          <w:iCs/>
          <w:sz w:val="22"/>
          <w:szCs w:val="22"/>
          <w:lang w:eastAsia="ko"/>
        </w:rPr>
        <w:t>재산</w:t>
      </w:r>
      <w:r w:rsidRPr="00451BDE">
        <w:rPr>
          <w:rFonts w:eastAsia="Batang" w:cs="Arial"/>
          <w:i/>
          <w:iCs/>
          <w:sz w:val="22"/>
          <w:szCs w:val="22"/>
          <w:lang w:eastAsia="ko"/>
        </w:rPr>
        <w:t xml:space="preserve"> </w:t>
      </w:r>
      <w:r w:rsidRPr="00451BDE">
        <w:rPr>
          <w:rFonts w:eastAsia="Batang" w:cs="Arial"/>
          <w:i/>
          <w:iCs/>
          <w:sz w:val="22"/>
          <w:szCs w:val="22"/>
          <w:lang w:eastAsia="ko"/>
        </w:rPr>
        <w:t>매매</w:t>
      </w:r>
      <w:r w:rsidRPr="00451BDE">
        <w:rPr>
          <w:rFonts w:eastAsia="Batang" w:cs="Arial"/>
          <w:i/>
          <w:iCs/>
          <w:sz w:val="22"/>
          <w:szCs w:val="22"/>
          <w:lang w:eastAsia="ko"/>
        </w:rPr>
        <w:t xml:space="preserve">, </w:t>
      </w:r>
      <w:r w:rsidRPr="00451BDE">
        <w:rPr>
          <w:rFonts w:eastAsia="Batang" w:cs="Arial"/>
          <w:i/>
          <w:iCs/>
          <w:sz w:val="22"/>
          <w:szCs w:val="22"/>
          <w:lang w:eastAsia="ko"/>
        </w:rPr>
        <w:t>소유</w:t>
      </w:r>
      <w:r w:rsidRPr="00451BDE">
        <w:rPr>
          <w:rFonts w:eastAsia="Batang" w:cs="Arial"/>
          <w:i/>
          <w:iCs/>
          <w:sz w:val="22"/>
          <w:szCs w:val="22"/>
          <w:lang w:eastAsia="ko"/>
        </w:rPr>
        <w:t xml:space="preserve">, </w:t>
      </w:r>
      <w:r w:rsidRPr="00451BDE">
        <w:rPr>
          <w:rFonts w:eastAsia="Batang" w:cs="Arial"/>
          <w:i/>
          <w:iCs/>
          <w:sz w:val="22"/>
          <w:szCs w:val="22"/>
          <w:lang w:eastAsia="ko"/>
        </w:rPr>
        <w:t>모기지</w:t>
      </w:r>
      <w:r w:rsidRPr="00451BDE">
        <w:rPr>
          <w:rFonts w:eastAsia="Batang" w:cs="Arial"/>
          <w:i/>
          <w:iCs/>
          <w:sz w:val="22"/>
          <w:szCs w:val="22"/>
          <w:lang w:eastAsia="ko"/>
        </w:rPr>
        <w:t xml:space="preserve"> </w:t>
      </w:r>
      <w:r w:rsidRPr="00451BDE">
        <w:rPr>
          <w:rFonts w:eastAsia="Batang" w:cs="Arial"/>
          <w:i/>
          <w:iCs/>
          <w:sz w:val="22"/>
          <w:szCs w:val="22"/>
          <w:lang w:eastAsia="ko"/>
        </w:rPr>
        <w:t>또는</w:t>
      </w:r>
      <w:r w:rsidRPr="00451BDE">
        <w:rPr>
          <w:rFonts w:eastAsia="Batang" w:cs="Arial"/>
          <w:i/>
          <w:iCs/>
          <w:sz w:val="22"/>
          <w:szCs w:val="22"/>
          <w:lang w:eastAsia="ko"/>
        </w:rPr>
        <w:t xml:space="preserve"> </w:t>
      </w:r>
      <w:r w:rsidRPr="00451BDE">
        <w:rPr>
          <w:rFonts w:eastAsia="Batang" w:cs="Arial"/>
          <w:i/>
          <w:iCs/>
          <w:sz w:val="22"/>
          <w:szCs w:val="22"/>
          <w:lang w:eastAsia="ko"/>
        </w:rPr>
        <w:t>임대</w:t>
      </w:r>
      <w:r w:rsidRPr="00451BDE">
        <w:rPr>
          <w:rFonts w:eastAsia="Batang" w:cs="Arial"/>
          <w:i/>
          <w:iCs/>
          <w:sz w:val="22"/>
          <w:szCs w:val="22"/>
          <w:lang w:eastAsia="ko"/>
        </w:rPr>
        <w:t>.</w:t>
      </w:r>
    </w:p>
    <w:p w14:paraId="64EFD05F" w14:textId="77777777" w:rsidR="006B7C5A" w:rsidRPr="00451BDE" w:rsidRDefault="00D84AAE"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consent to or refuse medical treatment.</w:t>
      </w:r>
    </w:p>
    <w:p w14:paraId="51813BF0" w14:textId="285D2D3F" w:rsidR="00992A13" w:rsidRPr="00451BDE" w:rsidRDefault="00CD0156" w:rsidP="009D7ACD">
      <w:pPr>
        <w:pStyle w:val="Body"/>
        <w:spacing w:before="0" w:after="0" w:line="240" w:lineRule="auto"/>
        <w:ind w:left="1440" w:hanging="360"/>
        <w:rPr>
          <w:rFonts w:eastAsia="Batang" w:cs="Arial"/>
          <w:i/>
          <w:iCs/>
          <w:sz w:val="22"/>
          <w:szCs w:val="22"/>
        </w:rPr>
      </w:pPr>
      <w:r w:rsidRPr="00451BDE">
        <w:rPr>
          <w:rFonts w:eastAsia="Batang" w:cs="Arial"/>
          <w:i/>
          <w:iCs/>
          <w:sz w:val="22"/>
          <w:szCs w:val="22"/>
        </w:rPr>
        <w:tab/>
      </w:r>
      <w:r w:rsidRPr="00451BDE">
        <w:rPr>
          <w:rFonts w:eastAsia="Batang" w:cs="Arial"/>
          <w:i/>
          <w:iCs/>
          <w:sz w:val="22"/>
          <w:szCs w:val="22"/>
          <w:lang w:eastAsia="ko"/>
        </w:rPr>
        <w:t>치료</w:t>
      </w:r>
      <w:r w:rsidRPr="00451BDE">
        <w:rPr>
          <w:rFonts w:eastAsia="Batang" w:cs="Arial"/>
          <w:i/>
          <w:iCs/>
          <w:sz w:val="22"/>
          <w:szCs w:val="22"/>
          <w:lang w:eastAsia="ko"/>
        </w:rPr>
        <w:t xml:space="preserve"> </w:t>
      </w:r>
      <w:r w:rsidRPr="00451BDE">
        <w:rPr>
          <w:rFonts w:eastAsia="Batang" w:cs="Arial"/>
          <w:i/>
          <w:iCs/>
          <w:sz w:val="22"/>
          <w:szCs w:val="22"/>
          <w:lang w:eastAsia="ko"/>
        </w:rPr>
        <w:t>동의</w:t>
      </w:r>
      <w:r w:rsidRPr="00451BDE">
        <w:rPr>
          <w:rFonts w:eastAsia="Batang" w:cs="Arial"/>
          <w:i/>
          <w:iCs/>
          <w:sz w:val="22"/>
          <w:szCs w:val="22"/>
          <w:lang w:eastAsia="ko"/>
        </w:rPr>
        <w:t xml:space="preserve"> </w:t>
      </w:r>
      <w:r w:rsidRPr="00451BDE">
        <w:rPr>
          <w:rFonts w:eastAsia="Batang" w:cs="Arial"/>
          <w:i/>
          <w:iCs/>
          <w:sz w:val="22"/>
          <w:szCs w:val="22"/>
          <w:lang w:eastAsia="ko"/>
        </w:rPr>
        <w:t>또는</w:t>
      </w:r>
      <w:r w:rsidRPr="00451BDE">
        <w:rPr>
          <w:rFonts w:eastAsia="Batang" w:cs="Arial"/>
          <w:i/>
          <w:iCs/>
          <w:sz w:val="22"/>
          <w:szCs w:val="22"/>
          <w:lang w:eastAsia="ko"/>
        </w:rPr>
        <w:t xml:space="preserve"> </w:t>
      </w:r>
      <w:r w:rsidRPr="00451BDE">
        <w:rPr>
          <w:rFonts w:eastAsia="Batang" w:cs="Arial"/>
          <w:i/>
          <w:iCs/>
          <w:sz w:val="22"/>
          <w:szCs w:val="22"/>
          <w:lang w:eastAsia="ko"/>
        </w:rPr>
        <w:t>거부</w:t>
      </w:r>
      <w:r w:rsidRPr="00451BDE">
        <w:rPr>
          <w:rFonts w:eastAsia="Batang" w:cs="Arial"/>
          <w:i/>
          <w:iCs/>
          <w:sz w:val="22"/>
          <w:szCs w:val="22"/>
          <w:lang w:eastAsia="ko"/>
        </w:rPr>
        <w:t>.</w:t>
      </w:r>
    </w:p>
    <w:p w14:paraId="41C149B0" w14:textId="77777777" w:rsidR="006B7C5A" w:rsidRPr="00451BDE" w:rsidRDefault="00D84AAE"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decide who shall provide care and assistance.</w:t>
      </w:r>
    </w:p>
    <w:p w14:paraId="65E55A53" w14:textId="4B9CB669" w:rsidR="00992A13" w:rsidRPr="00451BDE" w:rsidRDefault="00CD0156" w:rsidP="009D7ACD">
      <w:pPr>
        <w:pStyle w:val="Body"/>
        <w:spacing w:before="0" w:after="0" w:line="240" w:lineRule="auto"/>
        <w:ind w:left="1440" w:hanging="360"/>
        <w:rPr>
          <w:rFonts w:eastAsia="Batang" w:cs="Arial"/>
          <w:i/>
          <w:iCs/>
          <w:sz w:val="22"/>
          <w:szCs w:val="22"/>
        </w:rPr>
      </w:pPr>
      <w:r w:rsidRPr="00451BDE">
        <w:rPr>
          <w:rFonts w:eastAsia="Batang" w:cs="Arial"/>
          <w:i/>
          <w:iCs/>
          <w:sz w:val="22"/>
          <w:szCs w:val="22"/>
        </w:rPr>
        <w:tab/>
      </w:r>
      <w:r w:rsidRPr="00451BDE">
        <w:rPr>
          <w:rFonts w:eastAsia="Batang" w:cs="Arial"/>
          <w:i/>
          <w:iCs/>
          <w:sz w:val="22"/>
          <w:szCs w:val="22"/>
          <w:lang w:eastAsia="ko"/>
        </w:rPr>
        <w:t>돌봄과</w:t>
      </w:r>
      <w:r w:rsidRPr="00451BDE">
        <w:rPr>
          <w:rFonts w:eastAsia="Batang" w:cs="Arial"/>
          <w:i/>
          <w:iCs/>
          <w:sz w:val="22"/>
          <w:szCs w:val="22"/>
          <w:lang w:eastAsia="ko"/>
        </w:rPr>
        <w:t xml:space="preserve"> </w:t>
      </w:r>
      <w:r w:rsidRPr="00451BDE">
        <w:rPr>
          <w:rFonts w:eastAsia="Batang" w:cs="Arial"/>
          <w:i/>
          <w:iCs/>
          <w:sz w:val="22"/>
          <w:szCs w:val="22"/>
          <w:lang w:eastAsia="ko"/>
        </w:rPr>
        <w:t>지원을</w:t>
      </w:r>
      <w:r w:rsidRPr="00451BDE">
        <w:rPr>
          <w:rFonts w:eastAsia="Batang" w:cs="Arial"/>
          <w:i/>
          <w:iCs/>
          <w:sz w:val="22"/>
          <w:szCs w:val="22"/>
          <w:lang w:eastAsia="ko"/>
        </w:rPr>
        <w:t xml:space="preserve"> </w:t>
      </w:r>
      <w:r w:rsidRPr="00451BDE">
        <w:rPr>
          <w:rFonts w:eastAsia="Batang" w:cs="Arial"/>
          <w:i/>
          <w:iCs/>
          <w:sz w:val="22"/>
          <w:szCs w:val="22"/>
          <w:lang w:eastAsia="ko"/>
        </w:rPr>
        <w:t>제공할</w:t>
      </w:r>
      <w:r w:rsidRPr="00451BDE">
        <w:rPr>
          <w:rFonts w:eastAsia="Batang" w:cs="Arial"/>
          <w:i/>
          <w:iCs/>
          <w:sz w:val="22"/>
          <w:szCs w:val="22"/>
          <w:lang w:eastAsia="ko"/>
        </w:rPr>
        <w:t xml:space="preserve"> </w:t>
      </w:r>
      <w:r w:rsidRPr="00451BDE">
        <w:rPr>
          <w:rFonts w:eastAsia="Batang" w:cs="Arial"/>
          <w:i/>
          <w:iCs/>
          <w:sz w:val="22"/>
          <w:szCs w:val="22"/>
          <w:lang w:eastAsia="ko"/>
        </w:rPr>
        <w:t>사람</w:t>
      </w:r>
      <w:r w:rsidRPr="00451BDE">
        <w:rPr>
          <w:rFonts w:eastAsia="Batang" w:cs="Arial"/>
          <w:i/>
          <w:iCs/>
          <w:sz w:val="22"/>
          <w:szCs w:val="22"/>
          <w:lang w:eastAsia="ko"/>
        </w:rPr>
        <w:t xml:space="preserve"> </w:t>
      </w:r>
      <w:r w:rsidRPr="00451BDE">
        <w:rPr>
          <w:rFonts w:eastAsia="Batang" w:cs="Arial"/>
          <w:i/>
          <w:iCs/>
          <w:sz w:val="22"/>
          <w:szCs w:val="22"/>
          <w:lang w:eastAsia="ko"/>
        </w:rPr>
        <w:t>결정하기</w:t>
      </w:r>
      <w:r w:rsidRPr="00451BDE">
        <w:rPr>
          <w:rFonts w:eastAsia="Batang" w:cs="Arial"/>
          <w:i/>
          <w:iCs/>
          <w:sz w:val="22"/>
          <w:szCs w:val="22"/>
          <w:lang w:eastAsia="ko"/>
        </w:rPr>
        <w:t>.</w:t>
      </w:r>
    </w:p>
    <w:p w14:paraId="3A44716D" w14:textId="77777777" w:rsidR="006B7C5A" w:rsidRPr="00451BDE" w:rsidRDefault="00D84AAE" w:rsidP="00136E10">
      <w:pPr>
        <w:pStyle w:val="Body"/>
        <w:spacing w:after="0" w:line="240" w:lineRule="auto"/>
        <w:ind w:left="144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To make decisions regarding social aspects of life.</w:t>
      </w:r>
    </w:p>
    <w:p w14:paraId="2AC710D3" w14:textId="0F0CE5D9" w:rsidR="00992A13" w:rsidRPr="00451BDE" w:rsidRDefault="00CD0156" w:rsidP="009D7ACD">
      <w:pPr>
        <w:pStyle w:val="Body"/>
        <w:spacing w:before="0" w:after="0" w:line="240" w:lineRule="auto"/>
        <w:ind w:left="1440" w:hanging="360"/>
        <w:rPr>
          <w:rFonts w:eastAsia="Batang" w:cs="Arial"/>
          <w:i/>
          <w:iCs/>
          <w:sz w:val="22"/>
          <w:szCs w:val="22"/>
          <w:lang w:eastAsia="ko-KR"/>
        </w:rPr>
      </w:pPr>
      <w:r w:rsidRPr="00451BDE">
        <w:rPr>
          <w:rFonts w:eastAsia="Batang" w:cs="Arial"/>
          <w:i/>
          <w:iCs/>
          <w:sz w:val="22"/>
          <w:szCs w:val="22"/>
        </w:rPr>
        <w:tab/>
      </w:r>
      <w:r w:rsidRPr="00451BDE">
        <w:rPr>
          <w:rFonts w:eastAsia="Batang" w:cs="Arial"/>
          <w:i/>
          <w:iCs/>
          <w:sz w:val="22"/>
          <w:szCs w:val="22"/>
          <w:lang w:eastAsia="ko"/>
        </w:rPr>
        <w:t>본인</w:t>
      </w:r>
      <w:r w:rsidRPr="00451BDE">
        <w:rPr>
          <w:rFonts w:eastAsia="Batang" w:cs="Arial"/>
          <w:i/>
          <w:iCs/>
          <w:sz w:val="22"/>
          <w:szCs w:val="22"/>
          <w:lang w:eastAsia="ko"/>
        </w:rPr>
        <w:t xml:space="preserve"> </w:t>
      </w:r>
      <w:r w:rsidRPr="00451BDE">
        <w:rPr>
          <w:rFonts w:eastAsia="Batang" w:cs="Arial"/>
          <w:i/>
          <w:iCs/>
          <w:sz w:val="22"/>
          <w:szCs w:val="22"/>
          <w:lang w:eastAsia="ko"/>
        </w:rPr>
        <w:t>생활의</w:t>
      </w:r>
      <w:r w:rsidRPr="00451BDE">
        <w:rPr>
          <w:rFonts w:eastAsia="Batang" w:cs="Arial"/>
          <w:i/>
          <w:iCs/>
          <w:sz w:val="22"/>
          <w:szCs w:val="22"/>
          <w:lang w:eastAsia="ko"/>
        </w:rPr>
        <w:t xml:space="preserve"> </w:t>
      </w:r>
      <w:r w:rsidRPr="00451BDE">
        <w:rPr>
          <w:rFonts w:eastAsia="Batang" w:cs="Arial"/>
          <w:i/>
          <w:iCs/>
          <w:sz w:val="22"/>
          <w:szCs w:val="22"/>
          <w:lang w:eastAsia="ko"/>
        </w:rPr>
        <w:t>사회적</w:t>
      </w:r>
      <w:r w:rsidRPr="00451BDE">
        <w:rPr>
          <w:rFonts w:eastAsia="Batang" w:cs="Arial"/>
          <w:i/>
          <w:iCs/>
          <w:sz w:val="22"/>
          <w:szCs w:val="22"/>
          <w:lang w:eastAsia="ko"/>
        </w:rPr>
        <w:t xml:space="preserve"> </w:t>
      </w:r>
      <w:r w:rsidRPr="00451BDE">
        <w:rPr>
          <w:rFonts w:eastAsia="Batang" w:cs="Arial"/>
          <w:i/>
          <w:iCs/>
          <w:sz w:val="22"/>
          <w:szCs w:val="22"/>
          <w:lang w:eastAsia="ko"/>
        </w:rPr>
        <w:t>측면에</w:t>
      </w:r>
      <w:r w:rsidRPr="00451BDE">
        <w:rPr>
          <w:rFonts w:eastAsia="Batang" w:cs="Arial"/>
          <w:i/>
          <w:iCs/>
          <w:sz w:val="22"/>
          <w:szCs w:val="22"/>
          <w:lang w:eastAsia="ko"/>
        </w:rPr>
        <w:t xml:space="preserve"> </w:t>
      </w:r>
      <w:r w:rsidRPr="00451BDE">
        <w:rPr>
          <w:rFonts w:eastAsia="Batang" w:cs="Arial"/>
          <w:i/>
          <w:iCs/>
          <w:sz w:val="22"/>
          <w:szCs w:val="22"/>
          <w:lang w:eastAsia="ko"/>
        </w:rPr>
        <w:t>관한</w:t>
      </w:r>
      <w:r w:rsidRPr="00451BDE">
        <w:rPr>
          <w:rFonts w:eastAsia="Batang" w:cs="Arial"/>
          <w:i/>
          <w:iCs/>
          <w:sz w:val="22"/>
          <w:szCs w:val="22"/>
          <w:lang w:eastAsia="ko"/>
        </w:rPr>
        <w:t xml:space="preserve"> </w:t>
      </w:r>
      <w:r w:rsidRPr="00451BDE">
        <w:rPr>
          <w:rFonts w:eastAsia="Batang" w:cs="Arial"/>
          <w:i/>
          <w:iCs/>
          <w:sz w:val="22"/>
          <w:szCs w:val="22"/>
          <w:lang w:eastAsia="ko"/>
        </w:rPr>
        <w:t>결정하기</w:t>
      </w:r>
      <w:r w:rsidRPr="00451BDE">
        <w:rPr>
          <w:rFonts w:eastAsia="Batang" w:cs="Arial"/>
          <w:i/>
          <w:iCs/>
          <w:sz w:val="22"/>
          <w:szCs w:val="22"/>
          <w:lang w:eastAsia="ko"/>
        </w:rPr>
        <w:t>.</w:t>
      </w:r>
    </w:p>
    <w:p w14:paraId="2C4C0CED" w14:textId="77777777" w:rsidR="006B7C5A" w:rsidRPr="00451BDE" w:rsidRDefault="00D84AAE" w:rsidP="00136E10">
      <w:pPr>
        <w:spacing w:after="0"/>
        <w:ind w:left="144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The court should grant the following other limitations and restrictions:</w:t>
      </w:r>
    </w:p>
    <w:p w14:paraId="31DD2CFE" w14:textId="6459D299" w:rsidR="00F24D73" w:rsidRPr="00451BDE" w:rsidRDefault="00CD0156" w:rsidP="009D7ACD">
      <w:pPr>
        <w:spacing w:before="0" w:after="0"/>
        <w:ind w:left="1440" w:hanging="360"/>
        <w:rPr>
          <w:rFonts w:eastAsia="Batang" w:cs="Arial"/>
          <w:i/>
          <w:iCs/>
          <w:szCs w:val="22"/>
          <w:u w:val="single"/>
          <w:lang w:eastAsia="ko-KR"/>
        </w:rPr>
      </w:pPr>
      <w:r w:rsidRPr="00451BDE">
        <w:rPr>
          <w:rFonts w:eastAsia="Batang" w:cs="Arial"/>
          <w:i/>
          <w:iCs/>
          <w:szCs w:val="22"/>
        </w:rPr>
        <w:tab/>
      </w:r>
      <w:r w:rsidRPr="00451BDE">
        <w:rPr>
          <w:rFonts w:eastAsia="Batang" w:cs="Arial"/>
          <w:i/>
          <w:iCs/>
          <w:szCs w:val="22"/>
          <w:lang w:eastAsia="ko"/>
        </w:rPr>
        <w:t>법원은</w:t>
      </w:r>
      <w:r w:rsidRPr="00451BDE">
        <w:rPr>
          <w:rFonts w:eastAsia="Batang" w:cs="Arial"/>
          <w:i/>
          <w:iCs/>
          <w:szCs w:val="22"/>
          <w:lang w:eastAsia="ko"/>
        </w:rPr>
        <w:t xml:space="preserve"> </w:t>
      </w:r>
      <w:r w:rsidRPr="00451BDE">
        <w:rPr>
          <w:rFonts w:eastAsia="Batang" w:cs="Arial"/>
          <w:i/>
          <w:iCs/>
          <w:szCs w:val="22"/>
          <w:lang w:eastAsia="ko"/>
        </w:rPr>
        <w:t>다음의</w:t>
      </w:r>
      <w:r w:rsidRPr="00451BDE">
        <w:rPr>
          <w:rFonts w:eastAsia="Batang" w:cs="Arial"/>
          <w:i/>
          <w:iCs/>
          <w:szCs w:val="22"/>
          <w:lang w:eastAsia="ko"/>
        </w:rPr>
        <w:t xml:space="preserve"> </w:t>
      </w:r>
      <w:r w:rsidRPr="00451BDE">
        <w:rPr>
          <w:rFonts w:eastAsia="Batang" w:cs="Arial"/>
          <w:i/>
          <w:iCs/>
          <w:szCs w:val="22"/>
          <w:lang w:eastAsia="ko"/>
        </w:rPr>
        <w:t>다른</w:t>
      </w:r>
      <w:r w:rsidRPr="00451BDE">
        <w:rPr>
          <w:rFonts w:eastAsia="Batang" w:cs="Arial"/>
          <w:i/>
          <w:iCs/>
          <w:szCs w:val="22"/>
          <w:lang w:eastAsia="ko"/>
        </w:rPr>
        <w:t xml:space="preserve"> </w:t>
      </w:r>
      <w:r w:rsidRPr="00451BDE">
        <w:rPr>
          <w:rFonts w:eastAsia="Batang" w:cs="Arial"/>
          <w:i/>
          <w:iCs/>
          <w:szCs w:val="22"/>
          <w:lang w:eastAsia="ko"/>
        </w:rPr>
        <w:t>제한</w:t>
      </w:r>
      <w:r w:rsidRPr="00451BDE">
        <w:rPr>
          <w:rFonts w:eastAsia="Batang" w:cs="Arial"/>
          <w:i/>
          <w:iCs/>
          <w:szCs w:val="22"/>
          <w:lang w:eastAsia="ko"/>
        </w:rPr>
        <w:t xml:space="preserve"> </w:t>
      </w:r>
      <w:r w:rsidRPr="00451BDE">
        <w:rPr>
          <w:rFonts w:eastAsia="Batang" w:cs="Arial"/>
          <w:i/>
          <w:iCs/>
          <w:szCs w:val="22"/>
          <w:lang w:eastAsia="ko"/>
        </w:rPr>
        <w:t>및</w:t>
      </w:r>
      <w:r w:rsidRPr="00451BDE">
        <w:rPr>
          <w:rFonts w:eastAsia="Batang" w:cs="Arial"/>
          <w:i/>
          <w:iCs/>
          <w:szCs w:val="22"/>
          <w:lang w:eastAsia="ko"/>
        </w:rPr>
        <w:t xml:space="preserve"> </w:t>
      </w:r>
      <w:r w:rsidRPr="00451BDE">
        <w:rPr>
          <w:rFonts w:eastAsia="Batang" w:cs="Arial"/>
          <w:i/>
          <w:iCs/>
          <w:szCs w:val="22"/>
          <w:lang w:eastAsia="ko"/>
        </w:rPr>
        <w:t>금지를</w:t>
      </w:r>
      <w:r w:rsidRPr="00451BDE">
        <w:rPr>
          <w:rFonts w:eastAsia="Batang" w:cs="Arial"/>
          <w:i/>
          <w:iCs/>
          <w:szCs w:val="22"/>
          <w:lang w:eastAsia="ko"/>
        </w:rPr>
        <w:t xml:space="preserve"> </w:t>
      </w:r>
      <w:r w:rsidRPr="00451BDE">
        <w:rPr>
          <w:rFonts w:eastAsia="Batang" w:cs="Arial"/>
          <w:i/>
          <w:iCs/>
          <w:szCs w:val="22"/>
          <w:lang w:eastAsia="ko"/>
        </w:rPr>
        <w:t>승인해야</w:t>
      </w:r>
      <w:r w:rsidRPr="00451BDE">
        <w:rPr>
          <w:rFonts w:eastAsia="Batang" w:cs="Arial"/>
          <w:i/>
          <w:iCs/>
          <w:szCs w:val="22"/>
          <w:lang w:eastAsia="ko"/>
        </w:rPr>
        <w:t xml:space="preserve"> </w:t>
      </w:r>
      <w:r w:rsidRPr="00451BDE">
        <w:rPr>
          <w:rFonts w:eastAsia="Batang" w:cs="Arial"/>
          <w:i/>
          <w:iCs/>
          <w:szCs w:val="22"/>
          <w:lang w:eastAsia="ko"/>
        </w:rPr>
        <w:t>합니다</w:t>
      </w:r>
      <w:r w:rsidRPr="00451BDE">
        <w:rPr>
          <w:rFonts w:eastAsia="Batang" w:cs="Arial"/>
          <w:i/>
          <w:iCs/>
          <w:szCs w:val="22"/>
          <w:lang w:eastAsia="ko"/>
        </w:rPr>
        <w:t>.</w:t>
      </w:r>
    </w:p>
    <w:p w14:paraId="0D13EAE9" w14:textId="717731FF" w:rsidR="00F24D73" w:rsidRPr="00451BDE" w:rsidRDefault="00F24D73" w:rsidP="00A650E6">
      <w:pPr>
        <w:tabs>
          <w:tab w:val="left" w:pos="9360"/>
        </w:tabs>
        <w:spacing w:after="0"/>
        <w:ind w:left="1440"/>
        <w:rPr>
          <w:rFonts w:eastAsia="Batang" w:cs="Arial"/>
          <w:szCs w:val="22"/>
          <w:u w:val="single"/>
          <w:lang w:eastAsia="ko-KR"/>
        </w:rPr>
      </w:pPr>
      <w:r w:rsidRPr="00451BDE">
        <w:rPr>
          <w:rFonts w:eastAsia="Batang" w:cs="Arial"/>
          <w:szCs w:val="22"/>
          <w:u w:val="single"/>
          <w:lang w:eastAsia="ko-KR"/>
        </w:rPr>
        <w:tab/>
      </w:r>
    </w:p>
    <w:p w14:paraId="5027AFEE" w14:textId="3B128657" w:rsidR="00F24D73" w:rsidRPr="00451BDE" w:rsidRDefault="00F24D73" w:rsidP="00A650E6">
      <w:pPr>
        <w:tabs>
          <w:tab w:val="left" w:pos="9360"/>
        </w:tabs>
        <w:spacing w:after="0"/>
        <w:ind w:left="1440"/>
        <w:rPr>
          <w:rFonts w:eastAsia="Batang" w:cs="Arial"/>
          <w:szCs w:val="22"/>
          <w:u w:val="single"/>
          <w:lang w:eastAsia="ko-KR"/>
        </w:rPr>
      </w:pPr>
      <w:r w:rsidRPr="00451BDE">
        <w:rPr>
          <w:rFonts w:eastAsia="Batang" w:cs="Arial"/>
          <w:szCs w:val="22"/>
          <w:u w:val="single"/>
          <w:lang w:eastAsia="ko-KR"/>
        </w:rPr>
        <w:tab/>
      </w:r>
    </w:p>
    <w:p w14:paraId="7C0DEA6A" w14:textId="77777777" w:rsidR="006B7C5A" w:rsidRPr="00451BDE" w:rsidRDefault="00351A27" w:rsidP="00136E10">
      <w:pPr>
        <w:spacing w:after="0"/>
        <w:ind w:left="720" w:hanging="720"/>
        <w:rPr>
          <w:rFonts w:eastAsia="Batang" w:cs="Arial"/>
          <w:b/>
          <w:szCs w:val="22"/>
        </w:rPr>
      </w:pPr>
      <w:r w:rsidRPr="00451BDE">
        <w:rPr>
          <w:rFonts w:eastAsia="Batang" w:cs="Arial"/>
          <w:b/>
          <w:bCs/>
          <w:szCs w:val="22"/>
        </w:rPr>
        <w:t>14.</w:t>
      </w:r>
      <w:r w:rsidRPr="00451BDE">
        <w:rPr>
          <w:rFonts w:eastAsia="Batang" w:cs="Arial"/>
          <w:b/>
          <w:bCs/>
          <w:szCs w:val="22"/>
        </w:rPr>
        <w:tab/>
        <w:t>Restrictions on Respondent’s Right to Communicate, Visit, Interact with Others</w:t>
      </w:r>
    </w:p>
    <w:p w14:paraId="1D951BA6" w14:textId="50B88262" w:rsidR="006759A5" w:rsidRPr="00451BDE" w:rsidRDefault="00A650E6" w:rsidP="009D7ACD">
      <w:pPr>
        <w:spacing w:before="0" w:after="0"/>
        <w:ind w:left="720" w:hanging="720"/>
        <w:rPr>
          <w:rFonts w:eastAsia="Batang" w:cs="Arial"/>
          <w:i/>
          <w:iCs/>
          <w:szCs w:val="22"/>
          <w:lang w:eastAsia="ko-KR"/>
        </w:rPr>
      </w:pPr>
      <w:r w:rsidRPr="00451BDE">
        <w:rPr>
          <w:rFonts w:eastAsia="Batang" w:cs="Arial"/>
          <w:b/>
          <w:bCs/>
          <w:i/>
          <w:iCs/>
          <w:szCs w:val="22"/>
        </w:rPr>
        <w:tab/>
      </w:r>
      <w:r w:rsidRPr="00451BDE">
        <w:rPr>
          <w:rFonts w:eastAsia="Batang" w:cs="Arial"/>
          <w:b/>
          <w:bCs/>
          <w:i/>
          <w:iCs/>
          <w:szCs w:val="22"/>
          <w:lang w:eastAsia="ko"/>
        </w:rPr>
        <w:t>피청원인의</w:t>
      </w:r>
      <w:r w:rsidRPr="00451BDE">
        <w:rPr>
          <w:rFonts w:eastAsia="Batang" w:cs="Arial"/>
          <w:b/>
          <w:bCs/>
          <w:i/>
          <w:iCs/>
          <w:szCs w:val="22"/>
          <w:lang w:eastAsia="ko"/>
        </w:rPr>
        <w:t xml:space="preserve"> </w:t>
      </w:r>
      <w:r w:rsidRPr="00451BDE">
        <w:rPr>
          <w:rFonts w:eastAsia="Batang" w:cs="Arial"/>
          <w:b/>
          <w:bCs/>
          <w:i/>
          <w:iCs/>
          <w:szCs w:val="22"/>
          <w:lang w:eastAsia="ko"/>
        </w:rPr>
        <w:t>표현</w:t>
      </w:r>
      <w:r w:rsidRPr="00451BDE">
        <w:rPr>
          <w:rFonts w:eastAsia="Batang" w:cs="Arial"/>
          <w:b/>
          <w:bCs/>
          <w:i/>
          <w:iCs/>
          <w:szCs w:val="22"/>
          <w:lang w:eastAsia="ko"/>
        </w:rPr>
        <w:t xml:space="preserve">, </w:t>
      </w:r>
      <w:r w:rsidRPr="00451BDE">
        <w:rPr>
          <w:rFonts w:eastAsia="Batang" w:cs="Arial"/>
          <w:b/>
          <w:bCs/>
          <w:i/>
          <w:iCs/>
          <w:szCs w:val="22"/>
          <w:lang w:eastAsia="ko"/>
        </w:rPr>
        <w:t>방문</w:t>
      </w:r>
      <w:r w:rsidRPr="00451BDE">
        <w:rPr>
          <w:rFonts w:eastAsia="Batang" w:cs="Arial"/>
          <w:b/>
          <w:bCs/>
          <w:i/>
          <w:iCs/>
          <w:szCs w:val="22"/>
          <w:lang w:eastAsia="ko"/>
        </w:rPr>
        <w:t xml:space="preserve"> </w:t>
      </w:r>
      <w:r w:rsidRPr="00451BDE">
        <w:rPr>
          <w:rFonts w:eastAsia="Batang" w:cs="Arial"/>
          <w:b/>
          <w:bCs/>
          <w:i/>
          <w:iCs/>
          <w:szCs w:val="22"/>
          <w:lang w:eastAsia="ko"/>
        </w:rPr>
        <w:t>및</w:t>
      </w:r>
      <w:r w:rsidRPr="00451BDE">
        <w:rPr>
          <w:rFonts w:eastAsia="Batang" w:cs="Arial"/>
          <w:b/>
          <w:bCs/>
          <w:i/>
          <w:iCs/>
          <w:szCs w:val="22"/>
          <w:lang w:eastAsia="ko"/>
        </w:rPr>
        <w:t xml:space="preserve"> </w:t>
      </w:r>
      <w:r w:rsidRPr="00451BDE">
        <w:rPr>
          <w:rFonts w:eastAsia="Batang" w:cs="Arial"/>
          <w:b/>
          <w:bCs/>
          <w:i/>
          <w:iCs/>
          <w:szCs w:val="22"/>
          <w:lang w:eastAsia="ko"/>
        </w:rPr>
        <w:t>타인과의</w:t>
      </w:r>
      <w:r w:rsidRPr="00451BDE">
        <w:rPr>
          <w:rFonts w:eastAsia="Batang" w:cs="Arial"/>
          <w:b/>
          <w:bCs/>
          <w:i/>
          <w:iCs/>
          <w:szCs w:val="22"/>
          <w:lang w:eastAsia="ko"/>
        </w:rPr>
        <w:t xml:space="preserve"> </w:t>
      </w:r>
      <w:r w:rsidRPr="00451BDE">
        <w:rPr>
          <w:rFonts w:eastAsia="Batang" w:cs="Arial"/>
          <w:b/>
          <w:bCs/>
          <w:i/>
          <w:iCs/>
          <w:szCs w:val="22"/>
          <w:lang w:eastAsia="ko"/>
        </w:rPr>
        <w:t>상호작용에</w:t>
      </w:r>
      <w:r w:rsidRPr="00451BDE">
        <w:rPr>
          <w:rFonts w:eastAsia="Batang" w:cs="Arial"/>
          <w:b/>
          <w:bCs/>
          <w:i/>
          <w:iCs/>
          <w:szCs w:val="22"/>
          <w:lang w:eastAsia="ko"/>
        </w:rPr>
        <w:t xml:space="preserve"> </w:t>
      </w:r>
      <w:r w:rsidRPr="00451BDE">
        <w:rPr>
          <w:rFonts w:eastAsia="Batang" w:cs="Arial"/>
          <w:b/>
          <w:bCs/>
          <w:i/>
          <w:iCs/>
          <w:szCs w:val="22"/>
          <w:lang w:eastAsia="ko"/>
        </w:rPr>
        <w:t>대한</w:t>
      </w:r>
      <w:r w:rsidRPr="00451BDE">
        <w:rPr>
          <w:rFonts w:eastAsia="Batang" w:cs="Arial"/>
          <w:b/>
          <w:bCs/>
          <w:i/>
          <w:iCs/>
          <w:szCs w:val="22"/>
          <w:lang w:eastAsia="ko"/>
        </w:rPr>
        <w:t xml:space="preserve"> </w:t>
      </w:r>
      <w:r w:rsidRPr="00451BDE">
        <w:rPr>
          <w:rFonts w:eastAsia="Batang" w:cs="Arial"/>
          <w:b/>
          <w:bCs/>
          <w:i/>
          <w:iCs/>
          <w:szCs w:val="22"/>
          <w:lang w:eastAsia="ko"/>
        </w:rPr>
        <w:t>제한</w:t>
      </w:r>
    </w:p>
    <w:p w14:paraId="3A6A40C8" w14:textId="77777777" w:rsidR="006B7C5A" w:rsidRPr="00451BDE" w:rsidRDefault="006759A5" w:rsidP="00136E10">
      <w:pPr>
        <w:pStyle w:val="Body"/>
        <w:spacing w:after="0" w:line="240" w:lineRule="auto"/>
        <w:ind w:left="1080" w:hanging="360"/>
        <w:rPr>
          <w:rFonts w:eastAsia="Batang" w:cs="Arial"/>
          <w:sz w:val="22"/>
          <w:szCs w:val="22"/>
        </w:rPr>
      </w:pPr>
      <w:proofErr w:type="gramStart"/>
      <w:r w:rsidRPr="00451BDE">
        <w:rPr>
          <w:rFonts w:eastAsia="Batang" w:cs="Arial"/>
          <w:sz w:val="22"/>
          <w:szCs w:val="22"/>
        </w:rPr>
        <w:t>[  ]</w:t>
      </w:r>
      <w:proofErr w:type="gramEnd"/>
      <w:r w:rsidRPr="00451BDE">
        <w:rPr>
          <w:rFonts w:eastAsia="Batang" w:cs="Arial"/>
          <w:sz w:val="22"/>
          <w:szCs w:val="22"/>
        </w:rPr>
        <w:tab/>
        <w:t>Contact with the following individuals should be restricted as specified:</w:t>
      </w:r>
    </w:p>
    <w:p w14:paraId="7C526F24" w14:textId="22E4C55C" w:rsidR="006759A5" w:rsidRPr="00451BDE" w:rsidRDefault="00A650E6" w:rsidP="009D7ACD">
      <w:pPr>
        <w:pStyle w:val="Body"/>
        <w:spacing w:before="0" w:after="0" w:line="240" w:lineRule="auto"/>
        <w:ind w:left="1080" w:hanging="360"/>
        <w:rPr>
          <w:rFonts w:eastAsia="Batang" w:cs="Arial"/>
          <w:i/>
          <w:iCs/>
          <w:sz w:val="22"/>
          <w:szCs w:val="22"/>
          <w:lang w:eastAsia="ko-KR"/>
        </w:rPr>
      </w:pPr>
      <w:r w:rsidRPr="00451BDE">
        <w:rPr>
          <w:rFonts w:eastAsia="Batang" w:cs="Arial"/>
          <w:i/>
          <w:iCs/>
          <w:sz w:val="22"/>
          <w:szCs w:val="22"/>
        </w:rPr>
        <w:lastRenderedPageBreak/>
        <w:tab/>
      </w:r>
      <w:r w:rsidRPr="00451BDE">
        <w:rPr>
          <w:rFonts w:eastAsia="Batang" w:cs="Arial"/>
          <w:i/>
          <w:iCs/>
          <w:sz w:val="22"/>
          <w:szCs w:val="22"/>
          <w:lang w:eastAsia="ko"/>
        </w:rPr>
        <w:t>다음</w:t>
      </w:r>
      <w:r w:rsidRPr="00451BDE">
        <w:rPr>
          <w:rFonts w:eastAsia="Batang" w:cs="Arial"/>
          <w:i/>
          <w:iCs/>
          <w:sz w:val="22"/>
          <w:szCs w:val="22"/>
          <w:lang w:eastAsia="ko"/>
        </w:rPr>
        <w:t xml:space="preserve"> </w:t>
      </w:r>
      <w:r w:rsidRPr="00451BDE">
        <w:rPr>
          <w:rFonts w:eastAsia="Batang" w:cs="Arial"/>
          <w:i/>
          <w:iCs/>
          <w:sz w:val="22"/>
          <w:szCs w:val="22"/>
          <w:lang w:eastAsia="ko"/>
        </w:rPr>
        <w:t>개인과의</w:t>
      </w:r>
      <w:r w:rsidRPr="00451BDE">
        <w:rPr>
          <w:rFonts w:eastAsia="Batang" w:cs="Arial"/>
          <w:i/>
          <w:iCs/>
          <w:sz w:val="22"/>
          <w:szCs w:val="22"/>
          <w:lang w:eastAsia="ko"/>
        </w:rPr>
        <w:t xml:space="preserve"> </w:t>
      </w:r>
      <w:r w:rsidRPr="00451BDE">
        <w:rPr>
          <w:rFonts w:eastAsia="Batang" w:cs="Arial"/>
          <w:i/>
          <w:iCs/>
          <w:sz w:val="22"/>
          <w:szCs w:val="22"/>
          <w:lang w:eastAsia="ko"/>
        </w:rPr>
        <w:t>접촉을</w:t>
      </w:r>
      <w:r w:rsidRPr="00451BDE">
        <w:rPr>
          <w:rFonts w:eastAsia="Batang" w:cs="Arial"/>
          <w:i/>
          <w:iCs/>
          <w:sz w:val="22"/>
          <w:szCs w:val="22"/>
          <w:lang w:eastAsia="ko"/>
        </w:rPr>
        <w:t xml:space="preserve"> </w:t>
      </w:r>
      <w:r w:rsidRPr="00451BDE">
        <w:rPr>
          <w:rFonts w:eastAsia="Batang" w:cs="Arial"/>
          <w:i/>
          <w:iCs/>
          <w:sz w:val="22"/>
          <w:szCs w:val="22"/>
          <w:lang w:eastAsia="ko"/>
        </w:rPr>
        <w:t>지정된</w:t>
      </w:r>
      <w:r w:rsidRPr="00451BDE">
        <w:rPr>
          <w:rFonts w:eastAsia="Batang" w:cs="Arial"/>
          <w:i/>
          <w:iCs/>
          <w:sz w:val="22"/>
          <w:szCs w:val="22"/>
          <w:lang w:eastAsia="ko"/>
        </w:rPr>
        <w:t xml:space="preserve"> </w:t>
      </w:r>
      <w:r w:rsidRPr="00451BDE">
        <w:rPr>
          <w:rFonts w:eastAsia="Batang" w:cs="Arial"/>
          <w:i/>
          <w:iCs/>
          <w:sz w:val="22"/>
          <w:szCs w:val="22"/>
          <w:lang w:eastAsia="ko"/>
        </w:rPr>
        <w:t>바에</w:t>
      </w:r>
      <w:r w:rsidRPr="00451BDE">
        <w:rPr>
          <w:rFonts w:eastAsia="Batang" w:cs="Arial"/>
          <w:i/>
          <w:iCs/>
          <w:sz w:val="22"/>
          <w:szCs w:val="22"/>
          <w:lang w:eastAsia="ko"/>
        </w:rPr>
        <w:t xml:space="preserve"> </w:t>
      </w:r>
      <w:r w:rsidRPr="00451BDE">
        <w:rPr>
          <w:rFonts w:eastAsia="Batang" w:cs="Arial"/>
          <w:i/>
          <w:iCs/>
          <w:sz w:val="22"/>
          <w:szCs w:val="22"/>
          <w:lang w:eastAsia="ko"/>
        </w:rPr>
        <w:t>따라</w:t>
      </w:r>
      <w:r w:rsidRPr="00451BDE">
        <w:rPr>
          <w:rFonts w:eastAsia="Batang" w:cs="Arial"/>
          <w:i/>
          <w:iCs/>
          <w:sz w:val="22"/>
          <w:szCs w:val="22"/>
          <w:lang w:eastAsia="ko"/>
        </w:rPr>
        <w:t xml:space="preserve"> </w:t>
      </w:r>
      <w:r w:rsidRPr="00451BDE">
        <w:rPr>
          <w:rFonts w:eastAsia="Batang" w:cs="Arial"/>
          <w:i/>
          <w:iCs/>
          <w:sz w:val="22"/>
          <w:szCs w:val="22"/>
          <w:lang w:eastAsia="ko"/>
        </w:rPr>
        <w:t>금지해야</w:t>
      </w:r>
      <w:r w:rsidRPr="00451BDE">
        <w:rPr>
          <w:rFonts w:eastAsia="Batang" w:cs="Arial"/>
          <w:i/>
          <w:iCs/>
          <w:sz w:val="22"/>
          <w:szCs w:val="22"/>
          <w:lang w:eastAsia="ko"/>
        </w:rPr>
        <w:t xml:space="preserve"> </w:t>
      </w:r>
      <w:r w:rsidRPr="00451BDE">
        <w:rPr>
          <w:rFonts w:eastAsia="Batang" w:cs="Arial"/>
          <w:i/>
          <w:iCs/>
          <w:sz w:val="22"/>
          <w:szCs w:val="22"/>
          <w:lang w:eastAsia="ko"/>
        </w:rPr>
        <w:t>합니다</w:t>
      </w:r>
      <w:r w:rsidRPr="00451BDE">
        <w:rPr>
          <w:rFonts w:eastAsia="Batang" w:cs="Arial"/>
          <w:i/>
          <w:iCs/>
          <w:sz w:val="22"/>
          <w:szCs w:val="22"/>
          <w:lang w:eastAsia="ko"/>
        </w:rPr>
        <w:t>.</w:t>
      </w:r>
    </w:p>
    <w:p w14:paraId="017EAEFE" w14:textId="2C7ED19A" w:rsidR="00F24D73" w:rsidRPr="00451BDE" w:rsidRDefault="00F24D73" w:rsidP="00A650E6">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740C03F0" w14:textId="48F4FD55" w:rsidR="00F24D73" w:rsidRPr="00451BDE" w:rsidRDefault="00F24D73" w:rsidP="00A650E6">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0BFFFAD7" w14:textId="2A87FFC2" w:rsidR="00F24D73" w:rsidRPr="00451BDE" w:rsidRDefault="00F24D73" w:rsidP="00A650E6">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5828A6C9" w14:textId="77777777" w:rsidR="006B7C5A" w:rsidRPr="00451BDE" w:rsidRDefault="006759A5" w:rsidP="00136E10">
      <w:pPr>
        <w:pStyle w:val="Body"/>
        <w:spacing w:after="0" w:line="240" w:lineRule="auto"/>
        <w:ind w:left="1080"/>
        <w:rPr>
          <w:rFonts w:eastAsia="Batang" w:cs="Arial"/>
          <w:i/>
          <w:sz w:val="22"/>
          <w:szCs w:val="22"/>
        </w:rPr>
      </w:pPr>
      <w:r w:rsidRPr="00451BDE">
        <w:rPr>
          <w:rFonts w:eastAsia="Batang" w:cs="Arial"/>
          <w:sz w:val="22"/>
          <w:szCs w:val="22"/>
        </w:rPr>
        <w:t>These facts support my requests. (</w:t>
      </w:r>
      <w:r w:rsidRPr="00451BDE">
        <w:rPr>
          <w:rFonts w:eastAsia="Batang" w:cs="Arial"/>
          <w:i/>
          <w:iCs/>
          <w:sz w:val="22"/>
          <w:szCs w:val="22"/>
        </w:rPr>
        <w:t>Please be as specific as possible. You can use more paper or attach documents if necessary.)</w:t>
      </w:r>
    </w:p>
    <w:p w14:paraId="7646B14A" w14:textId="727C1047" w:rsidR="006759A5" w:rsidRPr="00451BDE" w:rsidRDefault="006B7C5A" w:rsidP="009D7ACD">
      <w:pPr>
        <w:pStyle w:val="Body"/>
        <w:spacing w:before="0" w:after="0" w:line="240" w:lineRule="auto"/>
        <w:ind w:left="1080"/>
        <w:rPr>
          <w:rFonts w:eastAsia="Batang" w:cs="Arial"/>
          <w:i/>
          <w:iCs/>
          <w:sz w:val="22"/>
          <w:szCs w:val="22"/>
          <w:lang w:eastAsia="ko-KR"/>
        </w:rPr>
      </w:pPr>
      <w:r w:rsidRPr="00451BDE">
        <w:rPr>
          <w:rFonts w:eastAsia="Batang" w:cs="Arial"/>
          <w:i/>
          <w:iCs/>
          <w:sz w:val="22"/>
          <w:szCs w:val="22"/>
          <w:lang w:eastAsia="ko"/>
        </w:rPr>
        <w:t>이</w:t>
      </w:r>
      <w:r w:rsidRPr="00451BDE">
        <w:rPr>
          <w:rFonts w:eastAsia="Batang" w:cs="Arial"/>
          <w:i/>
          <w:iCs/>
          <w:sz w:val="22"/>
          <w:szCs w:val="22"/>
          <w:lang w:eastAsia="ko"/>
        </w:rPr>
        <w:t xml:space="preserve"> </w:t>
      </w:r>
      <w:r w:rsidRPr="00451BDE">
        <w:rPr>
          <w:rFonts w:eastAsia="Batang" w:cs="Arial"/>
          <w:i/>
          <w:iCs/>
          <w:sz w:val="22"/>
          <w:szCs w:val="22"/>
          <w:lang w:eastAsia="ko"/>
        </w:rPr>
        <w:t>사실들이</w:t>
      </w:r>
      <w:r w:rsidRPr="00451BDE">
        <w:rPr>
          <w:rFonts w:eastAsia="Batang" w:cs="Arial"/>
          <w:i/>
          <w:iCs/>
          <w:sz w:val="22"/>
          <w:szCs w:val="22"/>
          <w:lang w:eastAsia="ko"/>
        </w:rPr>
        <w:t xml:space="preserve"> </w:t>
      </w:r>
      <w:r w:rsidRPr="00451BDE">
        <w:rPr>
          <w:rFonts w:eastAsia="Batang" w:cs="Arial"/>
          <w:i/>
          <w:iCs/>
          <w:sz w:val="22"/>
          <w:szCs w:val="22"/>
          <w:lang w:eastAsia="ko"/>
        </w:rPr>
        <w:t>본인의</w:t>
      </w:r>
      <w:r w:rsidRPr="00451BDE">
        <w:rPr>
          <w:rFonts w:eastAsia="Batang" w:cs="Arial"/>
          <w:i/>
          <w:iCs/>
          <w:sz w:val="22"/>
          <w:szCs w:val="22"/>
          <w:lang w:eastAsia="ko"/>
        </w:rPr>
        <w:t xml:space="preserve"> </w:t>
      </w:r>
      <w:r w:rsidRPr="00451BDE">
        <w:rPr>
          <w:rFonts w:eastAsia="Batang" w:cs="Arial"/>
          <w:i/>
          <w:iCs/>
          <w:sz w:val="22"/>
          <w:szCs w:val="22"/>
          <w:lang w:eastAsia="ko"/>
        </w:rPr>
        <w:t>요청을</w:t>
      </w:r>
      <w:r w:rsidRPr="00451BDE">
        <w:rPr>
          <w:rFonts w:eastAsia="Batang" w:cs="Arial"/>
          <w:i/>
          <w:iCs/>
          <w:sz w:val="22"/>
          <w:szCs w:val="22"/>
          <w:lang w:eastAsia="ko"/>
        </w:rPr>
        <w:t xml:space="preserve"> </w:t>
      </w:r>
      <w:r w:rsidRPr="00451BDE">
        <w:rPr>
          <w:rFonts w:eastAsia="Batang" w:cs="Arial"/>
          <w:i/>
          <w:iCs/>
          <w:sz w:val="22"/>
          <w:szCs w:val="22"/>
          <w:lang w:eastAsia="ko"/>
        </w:rPr>
        <w:t>뒷받침합니다</w:t>
      </w:r>
      <w:r w:rsidRPr="00451BDE">
        <w:rPr>
          <w:rFonts w:eastAsia="Batang" w:cs="Arial"/>
          <w:i/>
          <w:iCs/>
          <w:sz w:val="22"/>
          <w:szCs w:val="22"/>
          <w:lang w:eastAsia="ko"/>
        </w:rPr>
        <w:t>. (</w:t>
      </w:r>
      <w:r w:rsidRPr="00451BDE">
        <w:rPr>
          <w:rFonts w:eastAsia="Batang" w:cs="Arial"/>
          <w:i/>
          <w:iCs/>
          <w:sz w:val="22"/>
          <w:szCs w:val="22"/>
          <w:lang w:eastAsia="ko"/>
        </w:rPr>
        <w:t>최대한</w:t>
      </w:r>
      <w:r w:rsidRPr="00451BDE">
        <w:rPr>
          <w:rFonts w:eastAsia="Batang" w:cs="Arial"/>
          <w:i/>
          <w:iCs/>
          <w:sz w:val="22"/>
          <w:szCs w:val="22"/>
          <w:lang w:eastAsia="ko"/>
        </w:rPr>
        <w:t xml:space="preserve"> </w:t>
      </w:r>
      <w:r w:rsidRPr="00451BDE">
        <w:rPr>
          <w:rFonts w:eastAsia="Batang" w:cs="Arial"/>
          <w:i/>
          <w:iCs/>
          <w:sz w:val="22"/>
          <w:szCs w:val="22"/>
          <w:lang w:eastAsia="ko"/>
        </w:rPr>
        <w:t>구체적으로</w:t>
      </w:r>
      <w:r w:rsidRPr="00451BDE">
        <w:rPr>
          <w:rFonts w:eastAsia="Batang" w:cs="Arial"/>
          <w:i/>
          <w:iCs/>
          <w:sz w:val="22"/>
          <w:szCs w:val="22"/>
          <w:lang w:eastAsia="ko"/>
        </w:rPr>
        <w:t xml:space="preserve"> </w:t>
      </w:r>
      <w:r w:rsidRPr="00451BDE">
        <w:rPr>
          <w:rFonts w:eastAsia="Batang" w:cs="Arial"/>
          <w:i/>
          <w:iCs/>
          <w:sz w:val="22"/>
          <w:szCs w:val="22"/>
          <w:lang w:eastAsia="ko"/>
        </w:rPr>
        <w:t>적어주십시오</w:t>
      </w:r>
      <w:r w:rsidRPr="00451BDE">
        <w:rPr>
          <w:rFonts w:eastAsia="Batang" w:cs="Arial"/>
          <w:i/>
          <w:iCs/>
          <w:sz w:val="22"/>
          <w:szCs w:val="22"/>
          <w:lang w:eastAsia="ko"/>
        </w:rPr>
        <w:t xml:space="preserve">. </w:t>
      </w:r>
      <w:r w:rsidRPr="00451BDE">
        <w:rPr>
          <w:rFonts w:eastAsia="Batang" w:cs="Arial"/>
          <w:i/>
          <w:iCs/>
          <w:sz w:val="22"/>
          <w:szCs w:val="22"/>
          <w:lang w:eastAsia="ko"/>
        </w:rPr>
        <w:t>필요할</w:t>
      </w:r>
      <w:r w:rsidRPr="00451BDE">
        <w:rPr>
          <w:rFonts w:eastAsia="Batang" w:cs="Arial"/>
          <w:i/>
          <w:iCs/>
          <w:sz w:val="22"/>
          <w:szCs w:val="22"/>
          <w:lang w:eastAsia="ko"/>
        </w:rPr>
        <w:t xml:space="preserve"> </w:t>
      </w:r>
      <w:r w:rsidRPr="00451BDE">
        <w:rPr>
          <w:rFonts w:eastAsia="Batang" w:cs="Arial"/>
          <w:i/>
          <w:iCs/>
          <w:sz w:val="22"/>
          <w:szCs w:val="22"/>
          <w:lang w:eastAsia="ko"/>
        </w:rPr>
        <w:t>경우</w:t>
      </w:r>
      <w:r w:rsidRPr="00451BDE">
        <w:rPr>
          <w:rFonts w:eastAsia="Batang" w:cs="Arial"/>
          <w:i/>
          <w:iCs/>
          <w:sz w:val="22"/>
          <w:szCs w:val="22"/>
          <w:lang w:eastAsia="ko"/>
        </w:rPr>
        <w:t xml:space="preserve"> </w:t>
      </w:r>
      <w:r w:rsidRPr="00451BDE">
        <w:rPr>
          <w:rFonts w:eastAsia="Batang" w:cs="Arial"/>
          <w:i/>
          <w:iCs/>
          <w:sz w:val="22"/>
          <w:szCs w:val="22"/>
          <w:lang w:eastAsia="ko"/>
        </w:rPr>
        <w:t>더</w:t>
      </w:r>
      <w:r w:rsidRPr="00451BDE">
        <w:rPr>
          <w:rFonts w:eastAsia="Batang" w:cs="Arial"/>
          <w:i/>
          <w:iCs/>
          <w:sz w:val="22"/>
          <w:szCs w:val="22"/>
          <w:lang w:eastAsia="ko"/>
        </w:rPr>
        <w:t xml:space="preserve"> </w:t>
      </w:r>
      <w:r w:rsidRPr="00451BDE">
        <w:rPr>
          <w:rFonts w:eastAsia="Batang" w:cs="Arial"/>
          <w:i/>
          <w:iCs/>
          <w:sz w:val="22"/>
          <w:szCs w:val="22"/>
          <w:lang w:eastAsia="ko"/>
        </w:rPr>
        <w:t>많은</w:t>
      </w:r>
      <w:r w:rsidRPr="00451BDE">
        <w:rPr>
          <w:rFonts w:eastAsia="Batang" w:cs="Arial"/>
          <w:i/>
          <w:iCs/>
          <w:sz w:val="22"/>
          <w:szCs w:val="22"/>
          <w:lang w:eastAsia="ko"/>
        </w:rPr>
        <w:t xml:space="preserve"> </w:t>
      </w:r>
      <w:r w:rsidRPr="00451BDE">
        <w:rPr>
          <w:rFonts w:eastAsia="Batang" w:cs="Arial"/>
          <w:i/>
          <w:iCs/>
          <w:sz w:val="22"/>
          <w:szCs w:val="22"/>
          <w:lang w:eastAsia="ko"/>
        </w:rPr>
        <w:t>용지를</w:t>
      </w:r>
      <w:r w:rsidRPr="00451BDE">
        <w:rPr>
          <w:rFonts w:eastAsia="Batang" w:cs="Arial"/>
          <w:i/>
          <w:iCs/>
          <w:sz w:val="22"/>
          <w:szCs w:val="22"/>
          <w:lang w:eastAsia="ko"/>
        </w:rPr>
        <w:t xml:space="preserve"> </w:t>
      </w:r>
      <w:r w:rsidRPr="00451BDE">
        <w:rPr>
          <w:rFonts w:eastAsia="Batang" w:cs="Arial"/>
          <w:i/>
          <w:iCs/>
          <w:sz w:val="22"/>
          <w:szCs w:val="22"/>
          <w:lang w:eastAsia="ko"/>
        </w:rPr>
        <w:t>사용하거나</w:t>
      </w:r>
      <w:r w:rsidRPr="00451BDE">
        <w:rPr>
          <w:rFonts w:eastAsia="Batang" w:cs="Arial"/>
          <w:i/>
          <w:iCs/>
          <w:sz w:val="22"/>
          <w:szCs w:val="22"/>
          <w:lang w:eastAsia="ko"/>
        </w:rPr>
        <w:t xml:space="preserve"> </w:t>
      </w:r>
      <w:r w:rsidRPr="00451BDE">
        <w:rPr>
          <w:rFonts w:eastAsia="Batang" w:cs="Arial"/>
          <w:i/>
          <w:iCs/>
          <w:sz w:val="22"/>
          <w:szCs w:val="22"/>
          <w:lang w:eastAsia="ko"/>
        </w:rPr>
        <w:t>문서를</w:t>
      </w:r>
      <w:r w:rsidRPr="00451BDE">
        <w:rPr>
          <w:rFonts w:eastAsia="Batang" w:cs="Arial"/>
          <w:i/>
          <w:iCs/>
          <w:sz w:val="22"/>
          <w:szCs w:val="22"/>
          <w:lang w:eastAsia="ko"/>
        </w:rPr>
        <w:t xml:space="preserve"> </w:t>
      </w:r>
      <w:r w:rsidRPr="00451BDE">
        <w:rPr>
          <w:rFonts w:eastAsia="Batang" w:cs="Arial"/>
          <w:i/>
          <w:iCs/>
          <w:sz w:val="22"/>
          <w:szCs w:val="22"/>
          <w:lang w:eastAsia="ko"/>
        </w:rPr>
        <w:t>첨부할</w:t>
      </w:r>
      <w:r w:rsidRPr="00451BDE">
        <w:rPr>
          <w:rFonts w:eastAsia="Batang" w:cs="Arial"/>
          <w:i/>
          <w:iCs/>
          <w:sz w:val="22"/>
          <w:szCs w:val="22"/>
          <w:lang w:eastAsia="ko"/>
        </w:rPr>
        <w:t xml:space="preserve"> </w:t>
      </w:r>
      <w:r w:rsidRPr="00451BDE">
        <w:rPr>
          <w:rFonts w:eastAsia="Batang" w:cs="Arial"/>
          <w:i/>
          <w:iCs/>
          <w:sz w:val="22"/>
          <w:szCs w:val="22"/>
          <w:lang w:eastAsia="ko"/>
        </w:rPr>
        <w:t>수</w:t>
      </w:r>
      <w:r w:rsidRPr="00451BDE">
        <w:rPr>
          <w:rFonts w:eastAsia="Batang" w:cs="Arial"/>
          <w:i/>
          <w:iCs/>
          <w:sz w:val="22"/>
          <w:szCs w:val="22"/>
          <w:lang w:eastAsia="ko"/>
        </w:rPr>
        <w:t xml:space="preserve"> </w:t>
      </w:r>
      <w:r w:rsidRPr="00451BDE">
        <w:rPr>
          <w:rFonts w:eastAsia="Batang" w:cs="Arial"/>
          <w:i/>
          <w:iCs/>
          <w:sz w:val="22"/>
          <w:szCs w:val="22"/>
          <w:lang w:eastAsia="ko"/>
        </w:rPr>
        <w:t>있습니다</w:t>
      </w:r>
      <w:r w:rsidRPr="00451BDE">
        <w:rPr>
          <w:rFonts w:eastAsia="Batang" w:cs="Arial"/>
          <w:i/>
          <w:iCs/>
          <w:sz w:val="22"/>
          <w:szCs w:val="22"/>
          <w:lang w:eastAsia="ko"/>
        </w:rPr>
        <w:t>.)</w:t>
      </w:r>
    </w:p>
    <w:p w14:paraId="110C6403" w14:textId="3CCB061A" w:rsidR="00F24D73" w:rsidRPr="00451BDE" w:rsidRDefault="00F24D73" w:rsidP="00A650E6">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236591F2" w14:textId="04D8A125" w:rsidR="00F24D73" w:rsidRPr="00451BDE" w:rsidRDefault="00F24D73" w:rsidP="00A650E6">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0A9CB600" w14:textId="01907CB4" w:rsidR="00F24D73" w:rsidRPr="00451BDE" w:rsidRDefault="00F24D73" w:rsidP="00A650E6">
      <w:pPr>
        <w:tabs>
          <w:tab w:val="left" w:pos="9360"/>
        </w:tabs>
        <w:spacing w:after="0"/>
        <w:ind w:left="1080"/>
        <w:rPr>
          <w:rFonts w:eastAsia="Batang" w:cs="Arial"/>
          <w:szCs w:val="22"/>
          <w:u w:val="single"/>
          <w:lang w:eastAsia="ko-KR"/>
        </w:rPr>
      </w:pPr>
      <w:r w:rsidRPr="00451BDE">
        <w:rPr>
          <w:rFonts w:eastAsia="Batang" w:cs="Arial"/>
          <w:szCs w:val="22"/>
          <w:u w:val="single"/>
          <w:lang w:eastAsia="ko-KR"/>
        </w:rPr>
        <w:tab/>
      </w:r>
    </w:p>
    <w:p w14:paraId="79391238" w14:textId="77777777" w:rsidR="006B7C5A" w:rsidRPr="00451BDE" w:rsidRDefault="00992A13" w:rsidP="00136E10">
      <w:pPr>
        <w:spacing w:after="0"/>
        <w:rPr>
          <w:rFonts w:eastAsia="Batang" w:cs="Arial"/>
          <w:b/>
          <w:szCs w:val="22"/>
        </w:rPr>
      </w:pPr>
      <w:r w:rsidRPr="00451BDE">
        <w:rPr>
          <w:rFonts w:eastAsia="Batang" w:cs="Arial"/>
          <w:b/>
          <w:bCs/>
          <w:szCs w:val="22"/>
        </w:rPr>
        <w:t>15.</w:t>
      </w:r>
      <w:r w:rsidRPr="00451BDE">
        <w:rPr>
          <w:rFonts w:eastAsia="Batang" w:cs="Arial"/>
          <w:b/>
          <w:bCs/>
          <w:szCs w:val="22"/>
        </w:rPr>
        <w:tab/>
        <w:t>Nomination of Court Visitor</w:t>
      </w:r>
    </w:p>
    <w:p w14:paraId="21243135" w14:textId="1F0CB353" w:rsidR="00992A13" w:rsidRPr="00451BDE" w:rsidRDefault="00A650E6" w:rsidP="009D7ACD">
      <w:pPr>
        <w:spacing w:before="0" w:after="0"/>
        <w:rPr>
          <w:rFonts w:eastAsia="Batang" w:cs="Arial"/>
          <w:i/>
          <w:iCs/>
          <w:szCs w:val="22"/>
        </w:rPr>
      </w:pPr>
      <w:r w:rsidRPr="00451BDE">
        <w:rPr>
          <w:rFonts w:eastAsia="Batang" w:cs="Arial"/>
          <w:b/>
          <w:bCs/>
          <w:i/>
          <w:iCs/>
          <w:szCs w:val="22"/>
        </w:rPr>
        <w:tab/>
      </w:r>
      <w:r w:rsidRPr="00451BDE">
        <w:rPr>
          <w:rFonts w:eastAsia="Batang" w:cs="Arial"/>
          <w:b/>
          <w:bCs/>
          <w:i/>
          <w:iCs/>
          <w:szCs w:val="22"/>
          <w:lang w:eastAsia="ko"/>
        </w:rPr>
        <w:t>법원</w:t>
      </w:r>
      <w:r w:rsidRPr="00451BDE">
        <w:rPr>
          <w:rFonts w:eastAsia="Batang" w:cs="Arial"/>
          <w:b/>
          <w:bCs/>
          <w:i/>
          <w:iCs/>
          <w:szCs w:val="22"/>
          <w:lang w:eastAsia="ko"/>
        </w:rPr>
        <w:t xml:space="preserve"> </w:t>
      </w:r>
      <w:r w:rsidRPr="00451BDE">
        <w:rPr>
          <w:rFonts w:eastAsia="Batang" w:cs="Arial"/>
          <w:b/>
          <w:bCs/>
          <w:i/>
          <w:iCs/>
          <w:szCs w:val="22"/>
          <w:lang w:eastAsia="ko"/>
        </w:rPr>
        <w:t>방문자</w:t>
      </w:r>
      <w:r w:rsidRPr="00451BDE">
        <w:rPr>
          <w:rFonts w:eastAsia="Batang" w:cs="Arial"/>
          <w:b/>
          <w:bCs/>
          <w:i/>
          <w:iCs/>
          <w:szCs w:val="22"/>
          <w:lang w:eastAsia="ko"/>
        </w:rPr>
        <w:t xml:space="preserve"> </w:t>
      </w:r>
      <w:r w:rsidRPr="00451BDE">
        <w:rPr>
          <w:rFonts w:eastAsia="Batang" w:cs="Arial"/>
          <w:b/>
          <w:bCs/>
          <w:i/>
          <w:iCs/>
          <w:szCs w:val="22"/>
          <w:lang w:eastAsia="ko"/>
        </w:rPr>
        <w:t>지정</w:t>
      </w:r>
    </w:p>
    <w:p w14:paraId="378C1D62" w14:textId="77777777" w:rsidR="006B7C5A" w:rsidRPr="00451BDE" w:rsidRDefault="00D84AAE" w:rsidP="00136E10">
      <w:pPr>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 xml:space="preserve">I </w:t>
      </w:r>
      <w:r w:rsidRPr="00451BDE">
        <w:rPr>
          <w:rFonts w:eastAsia="Batang" w:cs="Arial"/>
          <w:b/>
          <w:bCs/>
          <w:szCs w:val="22"/>
        </w:rPr>
        <w:t>am not</w:t>
      </w:r>
      <w:r w:rsidRPr="00451BDE">
        <w:rPr>
          <w:rFonts w:eastAsia="Batang" w:cs="Arial"/>
          <w:szCs w:val="22"/>
        </w:rPr>
        <w:t xml:space="preserve"> proposing that a specific person act as court visitor (visitor). The person appointed should be the next person on the court’s list.</w:t>
      </w:r>
    </w:p>
    <w:p w14:paraId="0480740E" w14:textId="06D50166" w:rsidR="00992A13" w:rsidRPr="00451BDE" w:rsidRDefault="00284DCD" w:rsidP="009D7ACD">
      <w:pPr>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본인은</w:t>
      </w:r>
      <w:r w:rsidRPr="00451BDE">
        <w:rPr>
          <w:rFonts w:eastAsia="Batang" w:cs="Arial"/>
          <w:i/>
          <w:iCs/>
          <w:szCs w:val="22"/>
          <w:lang w:eastAsia="ko"/>
        </w:rPr>
        <w:t xml:space="preserve"> </w:t>
      </w:r>
      <w:r w:rsidRPr="00451BDE">
        <w:rPr>
          <w:rFonts w:eastAsia="Batang" w:cs="Arial"/>
          <w:i/>
          <w:iCs/>
          <w:szCs w:val="22"/>
          <w:lang w:eastAsia="ko"/>
        </w:rPr>
        <w:t>특정인이</w:t>
      </w:r>
      <w:r w:rsidRPr="00451BDE">
        <w:rPr>
          <w:rFonts w:eastAsia="Batang" w:cs="Arial"/>
          <w:i/>
          <w:iCs/>
          <w:szCs w:val="22"/>
          <w:lang w:eastAsia="ko"/>
        </w:rPr>
        <w:t xml:space="preserve"> </w:t>
      </w:r>
      <w:r w:rsidRPr="00451BDE">
        <w:rPr>
          <w:rFonts w:eastAsia="Batang" w:cs="Arial"/>
          <w:i/>
          <w:iCs/>
          <w:szCs w:val="22"/>
          <w:lang w:eastAsia="ko"/>
        </w:rPr>
        <w:t>법원</w:t>
      </w:r>
      <w:r w:rsidRPr="00451BDE">
        <w:rPr>
          <w:rFonts w:eastAsia="Batang" w:cs="Arial"/>
          <w:i/>
          <w:iCs/>
          <w:szCs w:val="22"/>
          <w:lang w:eastAsia="ko"/>
        </w:rPr>
        <w:t xml:space="preserve"> </w:t>
      </w:r>
      <w:r w:rsidRPr="00451BDE">
        <w:rPr>
          <w:rFonts w:eastAsia="Batang" w:cs="Arial"/>
          <w:i/>
          <w:iCs/>
          <w:szCs w:val="22"/>
          <w:lang w:eastAsia="ko"/>
        </w:rPr>
        <w:t>방문자</w:t>
      </w:r>
      <w:r w:rsidRPr="00451BDE">
        <w:rPr>
          <w:rFonts w:eastAsia="Batang" w:cs="Arial"/>
          <w:i/>
          <w:iCs/>
          <w:szCs w:val="22"/>
          <w:lang w:eastAsia="ko"/>
        </w:rPr>
        <w:t>(</w:t>
      </w:r>
      <w:r w:rsidRPr="00451BDE">
        <w:rPr>
          <w:rFonts w:eastAsia="Batang" w:cs="Arial"/>
          <w:i/>
          <w:iCs/>
          <w:szCs w:val="22"/>
          <w:lang w:eastAsia="ko"/>
        </w:rPr>
        <w:t>방문자</w:t>
      </w:r>
      <w:r w:rsidRPr="00451BDE">
        <w:rPr>
          <w:rFonts w:eastAsia="Batang" w:cs="Arial"/>
          <w:i/>
          <w:iCs/>
          <w:szCs w:val="22"/>
          <w:lang w:eastAsia="ko"/>
        </w:rPr>
        <w:t xml:space="preserve">) </w:t>
      </w:r>
      <w:r w:rsidRPr="00451BDE">
        <w:rPr>
          <w:rFonts w:eastAsia="Batang" w:cs="Arial"/>
          <w:i/>
          <w:iCs/>
          <w:szCs w:val="22"/>
          <w:lang w:eastAsia="ko"/>
        </w:rPr>
        <w:t>역할을</w:t>
      </w:r>
      <w:r w:rsidRPr="00451BDE">
        <w:rPr>
          <w:rFonts w:eastAsia="Batang" w:cs="Arial"/>
          <w:i/>
          <w:iCs/>
          <w:szCs w:val="22"/>
          <w:lang w:eastAsia="ko"/>
        </w:rPr>
        <w:t xml:space="preserve"> </w:t>
      </w:r>
      <w:r w:rsidRPr="00451BDE">
        <w:rPr>
          <w:rFonts w:eastAsia="Batang" w:cs="Arial"/>
          <w:i/>
          <w:iCs/>
          <w:szCs w:val="22"/>
          <w:lang w:eastAsia="ko"/>
        </w:rPr>
        <w:t>하도록</w:t>
      </w:r>
      <w:r w:rsidRPr="00451BDE">
        <w:rPr>
          <w:rFonts w:eastAsia="Batang" w:cs="Arial"/>
          <w:i/>
          <w:iCs/>
          <w:szCs w:val="22"/>
          <w:lang w:eastAsia="ko"/>
        </w:rPr>
        <w:t xml:space="preserve"> </w:t>
      </w:r>
      <w:r w:rsidRPr="00451BDE">
        <w:rPr>
          <w:rFonts w:eastAsia="Batang" w:cs="Arial"/>
          <w:i/>
          <w:iCs/>
          <w:szCs w:val="22"/>
          <w:lang w:eastAsia="ko"/>
        </w:rPr>
        <w:t>제안하지</w:t>
      </w:r>
      <w:r w:rsidRPr="00451BDE">
        <w:rPr>
          <w:rFonts w:eastAsia="Batang" w:cs="Arial"/>
          <w:i/>
          <w:iCs/>
          <w:szCs w:val="22"/>
          <w:lang w:eastAsia="ko"/>
        </w:rPr>
        <w:t xml:space="preserve"> </w:t>
      </w:r>
      <w:r w:rsidRPr="00451BDE">
        <w:rPr>
          <w:rFonts w:eastAsia="Batang" w:cs="Arial"/>
          <w:b/>
          <w:bCs/>
          <w:i/>
          <w:iCs/>
          <w:szCs w:val="22"/>
          <w:lang w:eastAsia="ko"/>
        </w:rPr>
        <w:t>않습니다</w:t>
      </w:r>
      <w:r w:rsidRPr="00451BDE">
        <w:rPr>
          <w:rFonts w:eastAsia="Batang" w:cs="Arial"/>
          <w:i/>
          <w:iCs/>
          <w:szCs w:val="22"/>
          <w:lang w:eastAsia="ko"/>
        </w:rPr>
        <w:t xml:space="preserve">. </w:t>
      </w:r>
      <w:r w:rsidRPr="00451BDE">
        <w:rPr>
          <w:rFonts w:eastAsia="Batang" w:cs="Arial"/>
          <w:i/>
          <w:iCs/>
          <w:szCs w:val="22"/>
          <w:lang w:eastAsia="ko"/>
        </w:rPr>
        <w:t>지정된</w:t>
      </w:r>
      <w:r w:rsidRPr="00451BDE">
        <w:rPr>
          <w:rFonts w:eastAsia="Batang" w:cs="Arial"/>
          <w:i/>
          <w:iCs/>
          <w:szCs w:val="22"/>
          <w:lang w:eastAsia="ko"/>
        </w:rPr>
        <w:t xml:space="preserve"> </w:t>
      </w:r>
      <w:r w:rsidRPr="00451BDE">
        <w:rPr>
          <w:rFonts w:eastAsia="Batang" w:cs="Arial"/>
          <w:i/>
          <w:iCs/>
          <w:szCs w:val="22"/>
          <w:lang w:eastAsia="ko"/>
        </w:rPr>
        <w:t>개인은</w:t>
      </w:r>
      <w:r w:rsidRPr="00451BDE">
        <w:rPr>
          <w:rFonts w:eastAsia="Batang" w:cs="Arial"/>
          <w:i/>
          <w:iCs/>
          <w:szCs w:val="22"/>
          <w:lang w:eastAsia="ko"/>
        </w:rPr>
        <w:t xml:space="preserve"> </w:t>
      </w:r>
      <w:r w:rsidRPr="00451BDE">
        <w:rPr>
          <w:rFonts w:eastAsia="Batang" w:cs="Arial"/>
          <w:i/>
          <w:iCs/>
          <w:szCs w:val="22"/>
          <w:lang w:eastAsia="ko"/>
        </w:rPr>
        <w:t>법원</w:t>
      </w:r>
      <w:r w:rsidRPr="00451BDE">
        <w:rPr>
          <w:rFonts w:eastAsia="Batang" w:cs="Arial"/>
          <w:i/>
          <w:iCs/>
          <w:szCs w:val="22"/>
          <w:lang w:eastAsia="ko"/>
        </w:rPr>
        <w:t xml:space="preserve"> </w:t>
      </w:r>
      <w:r w:rsidRPr="00451BDE">
        <w:rPr>
          <w:rFonts w:eastAsia="Batang" w:cs="Arial"/>
          <w:i/>
          <w:iCs/>
          <w:szCs w:val="22"/>
          <w:lang w:eastAsia="ko"/>
        </w:rPr>
        <w:t>명단의</w:t>
      </w:r>
      <w:r w:rsidRPr="00451BDE">
        <w:rPr>
          <w:rFonts w:eastAsia="Batang" w:cs="Arial"/>
          <w:i/>
          <w:iCs/>
          <w:szCs w:val="22"/>
          <w:lang w:eastAsia="ko"/>
        </w:rPr>
        <w:t xml:space="preserve"> </w:t>
      </w:r>
      <w:r w:rsidRPr="00451BDE">
        <w:rPr>
          <w:rFonts w:eastAsia="Batang" w:cs="Arial"/>
          <w:i/>
          <w:iCs/>
          <w:szCs w:val="22"/>
          <w:lang w:eastAsia="ko"/>
        </w:rPr>
        <w:t>다음</w:t>
      </w:r>
      <w:r w:rsidRPr="00451BDE">
        <w:rPr>
          <w:rFonts w:eastAsia="Batang" w:cs="Arial"/>
          <w:i/>
          <w:iCs/>
          <w:szCs w:val="22"/>
          <w:lang w:eastAsia="ko"/>
        </w:rPr>
        <w:t xml:space="preserve"> </w:t>
      </w:r>
      <w:r w:rsidRPr="00451BDE">
        <w:rPr>
          <w:rFonts w:eastAsia="Batang" w:cs="Arial"/>
          <w:i/>
          <w:iCs/>
          <w:szCs w:val="22"/>
          <w:lang w:eastAsia="ko"/>
        </w:rPr>
        <w:t>사람이</w:t>
      </w:r>
      <w:r w:rsidRPr="00451BDE">
        <w:rPr>
          <w:rFonts w:eastAsia="Batang" w:cs="Arial"/>
          <w:i/>
          <w:iCs/>
          <w:szCs w:val="22"/>
          <w:lang w:eastAsia="ko"/>
        </w:rPr>
        <w:t xml:space="preserve"> </w:t>
      </w:r>
      <w:r w:rsidRPr="00451BDE">
        <w:rPr>
          <w:rFonts w:eastAsia="Batang" w:cs="Arial"/>
          <w:i/>
          <w:iCs/>
          <w:szCs w:val="22"/>
          <w:lang w:eastAsia="ko"/>
        </w:rPr>
        <w:t>되어야</w:t>
      </w:r>
      <w:r w:rsidRPr="00451BDE">
        <w:rPr>
          <w:rFonts w:eastAsia="Batang" w:cs="Arial"/>
          <w:i/>
          <w:iCs/>
          <w:szCs w:val="22"/>
          <w:lang w:eastAsia="ko"/>
        </w:rPr>
        <w:t xml:space="preserve"> </w:t>
      </w:r>
      <w:r w:rsidRPr="00451BDE">
        <w:rPr>
          <w:rFonts w:eastAsia="Batang" w:cs="Arial"/>
          <w:i/>
          <w:iCs/>
          <w:szCs w:val="22"/>
          <w:lang w:eastAsia="ko"/>
        </w:rPr>
        <w:t>합니다</w:t>
      </w:r>
      <w:r w:rsidRPr="00451BDE">
        <w:rPr>
          <w:rFonts w:eastAsia="Batang" w:cs="Arial"/>
          <w:i/>
          <w:iCs/>
          <w:szCs w:val="22"/>
          <w:lang w:eastAsia="ko"/>
        </w:rPr>
        <w:t>.</w:t>
      </w:r>
    </w:p>
    <w:p w14:paraId="3BE7757D" w14:textId="77777777" w:rsidR="006B7C5A" w:rsidRPr="00451BDE" w:rsidRDefault="00D84AAE" w:rsidP="00136E10">
      <w:pPr>
        <w:tabs>
          <w:tab w:val="left" w:pos="9360"/>
        </w:tabs>
        <w:spacing w:after="0"/>
        <w:ind w:left="1080" w:hanging="360"/>
        <w:rPr>
          <w:rFonts w:eastAsia="Batang" w:cs="Arial"/>
          <w:szCs w:val="22"/>
          <w:u w:val="single"/>
          <w:lang w:eastAsia="ko-KR"/>
        </w:rPr>
      </w:pPr>
      <w:proofErr w:type="gramStart"/>
      <w:r w:rsidRPr="00451BDE">
        <w:rPr>
          <w:rFonts w:eastAsia="Batang" w:cs="Arial"/>
          <w:szCs w:val="22"/>
        </w:rPr>
        <w:t>[  ]</w:t>
      </w:r>
      <w:proofErr w:type="gramEnd"/>
      <w:r w:rsidRPr="00451BDE">
        <w:rPr>
          <w:rFonts w:eastAsia="Batang" w:cs="Arial"/>
          <w:szCs w:val="22"/>
        </w:rPr>
        <w:tab/>
        <w:t xml:space="preserve">I </w:t>
      </w:r>
      <w:r w:rsidRPr="00451BDE">
        <w:rPr>
          <w:rFonts w:eastAsia="Batang" w:cs="Arial"/>
          <w:b/>
          <w:bCs/>
          <w:szCs w:val="22"/>
        </w:rPr>
        <w:t xml:space="preserve">am </w:t>
      </w:r>
      <w:r w:rsidRPr="00451BDE">
        <w:rPr>
          <w:rFonts w:eastAsia="Batang" w:cs="Arial"/>
          <w:szCs w:val="22"/>
        </w:rPr>
        <w:t>proposing that a specific person, (</w:t>
      </w:r>
      <w:r w:rsidRPr="00451BDE">
        <w:rPr>
          <w:rFonts w:eastAsia="Batang" w:cs="Arial"/>
          <w:i/>
          <w:iCs/>
          <w:szCs w:val="22"/>
        </w:rPr>
        <w:t>name</w:t>
      </w:r>
      <w:r w:rsidRPr="00451BDE">
        <w:rPr>
          <w:rFonts w:eastAsia="Batang" w:cs="Arial"/>
          <w:szCs w:val="22"/>
        </w:rPr>
        <w:t xml:space="preserve">) </w:t>
      </w:r>
      <w:r w:rsidRPr="00451BDE">
        <w:rPr>
          <w:rFonts w:eastAsia="Batang" w:cs="Arial"/>
          <w:szCs w:val="22"/>
          <w:u w:val="single"/>
        </w:rPr>
        <w:tab/>
      </w:r>
      <w:r w:rsidRPr="00451BDE">
        <w:rPr>
          <w:rFonts w:eastAsia="Batang" w:cs="Arial"/>
          <w:szCs w:val="22"/>
        </w:rPr>
        <w:t xml:space="preserve"> act as visitor because of these extraordinary circumstances. </w:t>
      </w:r>
      <w:r w:rsidRPr="00451BDE">
        <w:rPr>
          <w:rFonts w:eastAsia="Batang" w:cs="Arial"/>
          <w:i/>
          <w:iCs/>
          <w:szCs w:val="22"/>
          <w:lang w:eastAsia="ko-KR"/>
        </w:rPr>
        <w:t>(Explain)</w:t>
      </w:r>
      <w:r w:rsidRPr="00451BDE">
        <w:rPr>
          <w:rFonts w:eastAsia="Batang" w:cs="Arial"/>
          <w:szCs w:val="22"/>
          <w:lang w:eastAsia="ko-KR"/>
        </w:rPr>
        <w:t xml:space="preserve">: </w:t>
      </w:r>
      <w:r w:rsidRPr="00451BDE">
        <w:rPr>
          <w:rFonts w:eastAsia="Batang" w:cs="Arial"/>
          <w:szCs w:val="22"/>
          <w:u w:val="single"/>
          <w:lang w:eastAsia="ko-KR"/>
        </w:rPr>
        <w:tab/>
      </w:r>
    </w:p>
    <w:p w14:paraId="2CE8428A" w14:textId="204F0C51" w:rsidR="000A6A66" w:rsidRPr="00451BDE" w:rsidRDefault="00284DCD" w:rsidP="009D7ACD">
      <w:pPr>
        <w:tabs>
          <w:tab w:val="left" w:pos="9360"/>
        </w:tabs>
        <w:spacing w:before="0" w:after="0"/>
        <w:ind w:left="1080" w:hanging="360"/>
        <w:rPr>
          <w:rFonts w:eastAsia="Batang" w:cs="Arial"/>
          <w:i/>
          <w:iCs/>
          <w:szCs w:val="22"/>
          <w:u w:val="single"/>
        </w:rPr>
      </w:pPr>
      <w:r w:rsidRPr="00451BDE">
        <w:rPr>
          <w:rFonts w:eastAsia="Batang" w:cs="Arial"/>
          <w:i/>
          <w:iCs/>
          <w:szCs w:val="22"/>
          <w:lang w:eastAsia="ko-KR"/>
        </w:rPr>
        <w:tab/>
      </w:r>
      <w:r w:rsidRPr="00451BDE">
        <w:rPr>
          <w:rFonts w:eastAsia="Batang" w:cs="Arial"/>
          <w:i/>
          <w:iCs/>
          <w:szCs w:val="22"/>
          <w:lang w:eastAsia="ko"/>
        </w:rPr>
        <w:t>본인은</w:t>
      </w:r>
      <w:r w:rsidRPr="00451BDE">
        <w:rPr>
          <w:rFonts w:eastAsia="Batang" w:cs="Arial"/>
          <w:i/>
          <w:iCs/>
          <w:szCs w:val="22"/>
          <w:lang w:eastAsia="ko"/>
        </w:rPr>
        <w:t xml:space="preserve"> </w:t>
      </w:r>
      <w:r w:rsidRPr="00451BDE">
        <w:rPr>
          <w:rFonts w:eastAsia="Batang" w:cs="Arial"/>
          <w:i/>
          <w:iCs/>
          <w:szCs w:val="22"/>
          <w:lang w:eastAsia="ko"/>
        </w:rPr>
        <w:t>특정</w:t>
      </w:r>
      <w:r w:rsidRPr="00451BDE">
        <w:rPr>
          <w:rFonts w:eastAsia="Batang" w:cs="Arial"/>
          <w:i/>
          <w:iCs/>
          <w:szCs w:val="22"/>
          <w:lang w:eastAsia="ko"/>
        </w:rPr>
        <w:t xml:space="preserve"> </w:t>
      </w:r>
      <w:r w:rsidRPr="00451BDE">
        <w:rPr>
          <w:rFonts w:eastAsia="Batang" w:cs="Arial"/>
          <w:i/>
          <w:iCs/>
          <w:szCs w:val="22"/>
          <w:lang w:eastAsia="ko"/>
        </w:rPr>
        <w:t>개인</w:t>
      </w:r>
      <w:r w:rsidRPr="00451BDE">
        <w:rPr>
          <w:rFonts w:eastAsia="Batang" w:cs="Arial"/>
          <w:i/>
          <w:iCs/>
          <w:szCs w:val="22"/>
          <w:lang w:eastAsia="ko"/>
        </w:rPr>
        <w:t>(</w:t>
      </w:r>
      <w:r w:rsidRPr="00451BDE">
        <w:rPr>
          <w:rFonts w:eastAsia="Batang" w:cs="Arial"/>
          <w:i/>
          <w:iCs/>
          <w:szCs w:val="22"/>
          <w:lang w:eastAsia="ko"/>
        </w:rPr>
        <w:t>성명</w:t>
      </w:r>
      <w:r w:rsidRPr="00451BDE">
        <w:rPr>
          <w:rFonts w:eastAsia="Batang" w:cs="Arial"/>
          <w:i/>
          <w:iCs/>
          <w:szCs w:val="22"/>
          <w:lang w:eastAsia="ko"/>
        </w:rPr>
        <w:t>)</w:t>
      </w:r>
      <w:r w:rsidRPr="00451BDE">
        <w:rPr>
          <w:rFonts w:eastAsia="Batang" w:cs="Arial"/>
          <w:i/>
          <w:iCs/>
          <w:szCs w:val="22"/>
          <w:lang w:eastAsia="ko"/>
        </w:rPr>
        <w:t>을</w:t>
      </w:r>
      <w:r w:rsidRPr="00451BDE">
        <w:rPr>
          <w:rFonts w:eastAsia="Batang" w:cs="Arial"/>
          <w:i/>
          <w:iCs/>
          <w:szCs w:val="22"/>
          <w:lang w:eastAsia="ko"/>
        </w:rPr>
        <w:t xml:space="preserve"> </w:t>
      </w:r>
      <w:r w:rsidRPr="00451BDE">
        <w:rPr>
          <w:rFonts w:eastAsia="Batang" w:cs="Arial"/>
          <w:b/>
          <w:bCs/>
          <w:i/>
          <w:iCs/>
          <w:szCs w:val="22"/>
          <w:lang w:eastAsia="ko"/>
        </w:rPr>
        <w:t>제안합니다</w:t>
      </w:r>
      <w:r w:rsidRPr="00451BDE">
        <w:rPr>
          <w:rFonts w:eastAsia="Batang" w:cs="Arial"/>
          <w:i/>
          <w:iCs/>
          <w:szCs w:val="22"/>
          <w:lang w:eastAsia="ko"/>
        </w:rPr>
        <w:t xml:space="preserve"> </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특수한</w:t>
      </w:r>
      <w:r w:rsidRPr="00451BDE">
        <w:rPr>
          <w:rFonts w:eastAsia="Batang" w:cs="Arial"/>
          <w:i/>
          <w:iCs/>
          <w:szCs w:val="22"/>
          <w:lang w:eastAsia="ko"/>
        </w:rPr>
        <w:t xml:space="preserve"> </w:t>
      </w:r>
      <w:r w:rsidRPr="00451BDE">
        <w:rPr>
          <w:rFonts w:eastAsia="Batang" w:cs="Arial"/>
          <w:i/>
          <w:iCs/>
          <w:szCs w:val="22"/>
          <w:lang w:eastAsia="ko"/>
        </w:rPr>
        <w:t>상황으로</w:t>
      </w:r>
      <w:r w:rsidRPr="00451BDE">
        <w:rPr>
          <w:rFonts w:eastAsia="Batang" w:cs="Arial"/>
          <w:i/>
          <w:iCs/>
          <w:szCs w:val="22"/>
          <w:lang w:eastAsia="ko"/>
        </w:rPr>
        <w:t xml:space="preserve"> </w:t>
      </w:r>
      <w:r w:rsidRPr="00451BDE">
        <w:rPr>
          <w:rFonts w:eastAsia="Batang" w:cs="Arial"/>
          <w:i/>
          <w:iCs/>
          <w:szCs w:val="22"/>
          <w:lang w:eastAsia="ko"/>
        </w:rPr>
        <w:t>인한</w:t>
      </w:r>
      <w:r w:rsidRPr="00451BDE">
        <w:rPr>
          <w:rFonts w:eastAsia="Batang" w:cs="Arial"/>
          <w:i/>
          <w:iCs/>
          <w:szCs w:val="22"/>
          <w:lang w:eastAsia="ko"/>
        </w:rPr>
        <w:t xml:space="preserve"> </w:t>
      </w:r>
      <w:r w:rsidRPr="00451BDE">
        <w:rPr>
          <w:rFonts w:eastAsia="Batang" w:cs="Arial"/>
          <w:i/>
          <w:iCs/>
          <w:szCs w:val="22"/>
          <w:lang w:eastAsia="ko"/>
        </w:rPr>
        <w:t>방문자</w:t>
      </w:r>
      <w:r w:rsidRPr="00451BDE">
        <w:rPr>
          <w:rFonts w:eastAsia="Batang" w:cs="Arial"/>
          <w:i/>
          <w:iCs/>
          <w:szCs w:val="22"/>
          <w:lang w:eastAsia="ko"/>
        </w:rPr>
        <w:t>. (</w:t>
      </w:r>
      <w:r w:rsidRPr="00451BDE">
        <w:rPr>
          <w:rFonts w:eastAsia="Batang" w:cs="Arial"/>
          <w:i/>
          <w:iCs/>
          <w:szCs w:val="22"/>
          <w:lang w:eastAsia="ko"/>
        </w:rPr>
        <w:t>설명</w:t>
      </w:r>
      <w:r w:rsidRPr="00451BDE">
        <w:rPr>
          <w:rFonts w:eastAsia="Batang" w:cs="Arial"/>
          <w:i/>
          <w:iCs/>
          <w:szCs w:val="22"/>
          <w:lang w:eastAsia="ko"/>
        </w:rPr>
        <w:t>):</w:t>
      </w:r>
    </w:p>
    <w:p w14:paraId="654D79CD" w14:textId="52DCA2F5" w:rsidR="000A6A66" w:rsidRPr="00451BDE" w:rsidRDefault="000A6A66" w:rsidP="00284DCD">
      <w:pPr>
        <w:tabs>
          <w:tab w:val="left" w:pos="9360"/>
        </w:tabs>
        <w:spacing w:after="0"/>
        <w:ind w:left="1080"/>
        <w:rPr>
          <w:rFonts w:eastAsia="Batang" w:cs="Arial"/>
          <w:szCs w:val="22"/>
          <w:u w:val="single"/>
        </w:rPr>
      </w:pPr>
      <w:r w:rsidRPr="00451BDE">
        <w:rPr>
          <w:rFonts w:eastAsia="Batang" w:cs="Arial"/>
          <w:szCs w:val="22"/>
          <w:u w:val="single"/>
        </w:rPr>
        <w:tab/>
      </w:r>
    </w:p>
    <w:p w14:paraId="6846AD39" w14:textId="297A8599" w:rsidR="000A6A66" w:rsidRPr="00451BDE" w:rsidRDefault="000A6A66" w:rsidP="00284DCD">
      <w:pPr>
        <w:tabs>
          <w:tab w:val="left" w:pos="9360"/>
        </w:tabs>
        <w:spacing w:after="0"/>
        <w:ind w:left="1080"/>
        <w:rPr>
          <w:rFonts w:eastAsia="Batang" w:cs="Arial"/>
          <w:szCs w:val="22"/>
          <w:u w:val="single"/>
        </w:rPr>
      </w:pPr>
      <w:r w:rsidRPr="00451BDE">
        <w:rPr>
          <w:rFonts w:eastAsia="Batang" w:cs="Arial"/>
          <w:szCs w:val="22"/>
          <w:u w:val="single"/>
        </w:rPr>
        <w:tab/>
      </w:r>
    </w:p>
    <w:p w14:paraId="343A1F66" w14:textId="77777777" w:rsidR="006B7C5A" w:rsidRPr="00451BDE" w:rsidRDefault="00B669A6" w:rsidP="00136E10">
      <w:pPr>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The visitor should be paid by the county because the Respondent’s assets are less than $3,000.</w:t>
      </w:r>
    </w:p>
    <w:p w14:paraId="02CCA29F" w14:textId="0491555D" w:rsidR="00B669A6" w:rsidRPr="00451BDE" w:rsidRDefault="00284DCD" w:rsidP="009D7ACD">
      <w:pPr>
        <w:spacing w:before="0" w:after="0"/>
        <w:ind w:left="1080" w:hanging="360"/>
        <w:rPr>
          <w:rFonts w:eastAsia="Batang" w:cs="Arial"/>
          <w:i/>
          <w:iCs/>
          <w:szCs w:val="22"/>
        </w:rPr>
      </w:pPr>
      <w:r w:rsidRPr="00451BDE">
        <w:rPr>
          <w:rFonts w:eastAsia="Batang" w:cs="Arial"/>
          <w:i/>
          <w:iCs/>
          <w:szCs w:val="22"/>
        </w:rPr>
        <w:tab/>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재산이</w:t>
      </w:r>
      <w:r w:rsidRPr="00451BDE">
        <w:rPr>
          <w:rFonts w:eastAsia="Batang" w:cs="Arial"/>
          <w:i/>
          <w:iCs/>
          <w:szCs w:val="22"/>
          <w:lang w:eastAsia="ko"/>
        </w:rPr>
        <w:t xml:space="preserve"> $3,000 </w:t>
      </w:r>
      <w:r w:rsidRPr="00451BDE">
        <w:rPr>
          <w:rFonts w:eastAsia="Batang" w:cs="Arial"/>
          <w:i/>
          <w:iCs/>
          <w:szCs w:val="22"/>
          <w:lang w:eastAsia="ko"/>
        </w:rPr>
        <w:t>미만이기</w:t>
      </w:r>
      <w:r w:rsidRPr="00451BDE">
        <w:rPr>
          <w:rFonts w:eastAsia="Batang" w:cs="Arial"/>
          <w:i/>
          <w:iCs/>
          <w:szCs w:val="22"/>
          <w:lang w:eastAsia="ko"/>
        </w:rPr>
        <w:t xml:space="preserve"> </w:t>
      </w:r>
      <w:r w:rsidRPr="00451BDE">
        <w:rPr>
          <w:rFonts w:eastAsia="Batang" w:cs="Arial"/>
          <w:i/>
          <w:iCs/>
          <w:szCs w:val="22"/>
          <w:lang w:eastAsia="ko"/>
        </w:rPr>
        <w:t>때문에</w:t>
      </w:r>
      <w:r w:rsidRPr="00451BDE">
        <w:rPr>
          <w:rFonts w:eastAsia="Batang" w:cs="Arial"/>
          <w:i/>
          <w:iCs/>
          <w:szCs w:val="22"/>
          <w:lang w:eastAsia="ko"/>
        </w:rPr>
        <w:t xml:space="preserve"> </w:t>
      </w:r>
      <w:r w:rsidRPr="00451BDE">
        <w:rPr>
          <w:rFonts w:eastAsia="Batang" w:cs="Arial"/>
          <w:i/>
          <w:iCs/>
          <w:szCs w:val="22"/>
          <w:lang w:eastAsia="ko"/>
        </w:rPr>
        <w:t>방문자는</w:t>
      </w:r>
      <w:r w:rsidRPr="00451BDE">
        <w:rPr>
          <w:rFonts w:eastAsia="Batang" w:cs="Arial"/>
          <w:i/>
          <w:iCs/>
          <w:szCs w:val="22"/>
          <w:lang w:eastAsia="ko"/>
        </w:rPr>
        <w:t xml:space="preserve"> </w:t>
      </w:r>
      <w:r w:rsidRPr="00451BDE">
        <w:rPr>
          <w:rFonts w:eastAsia="Batang" w:cs="Arial"/>
          <w:i/>
          <w:iCs/>
          <w:szCs w:val="22"/>
          <w:lang w:eastAsia="ko"/>
        </w:rPr>
        <w:t>카운티로부터</w:t>
      </w:r>
      <w:r w:rsidRPr="00451BDE">
        <w:rPr>
          <w:rFonts w:eastAsia="Batang" w:cs="Arial"/>
          <w:i/>
          <w:iCs/>
          <w:szCs w:val="22"/>
          <w:lang w:eastAsia="ko"/>
        </w:rPr>
        <w:t xml:space="preserve"> </w:t>
      </w:r>
      <w:r w:rsidRPr="00451BDE">
        <w:rPr>
          <w:rFonts w:eastAsia="Batang" w:cs="Arial"/>
          <w:i/>
          <w:iCs/>
          <w:szCs w:val="22"/>
          <w:lang w:eastAsia="ko"/>
        </w:rPr>
        <w:t>돈을</w:t>
      </w:r>
      <w:r w:rsidRPr="00451BDE">
        <w:rPr>
          <w:rFonts w:eastAsia="Batang" w:cs="Arial"/>
          <w:i/>
          <w:iCs/>
          <w:szCs w:val="22"/>
          <w:lang w:eastAsia="ko"/>
        </w:rPr>
        <w:t xml:space="preserve"> </w:t>
      </w:r>
      <w:r w:rsidRPr="00451BDE">
        <w:rPr>
          <w:rFonts w:eastAsia="Batang" w:cs="Arial"/>
          <w:i/>
          <w:iCs/>
          <w:szCs w:val="22"/>
          <w:lang w:eastAsia="ko"/>
        </w:rPr>
        <w:t>받아야</w:t>
      </w:r>
      <w:r w:rsidRPr="00451BDE">
        <w:rPr>
          <w:rFonts w:eastAsia="Batang" w:cs="Arial"/>
          <w:i/>
          <w:iCs/>
          <w:szCs w:val="22"/>
          <w:lang w:eastAsia="ko"/>
        </w:rPr>
        <w:t xml:space="preserve"> </w:t>
      </w:r>
      <w:r w:rsidRPr="00451BDE">
        <w:rPr>
          <w:rFonts w:eastAsia="Batang" w:cs="Arial"/>
          <w:i/>
          <w:iCs/>
          <w:szCs w:val="22"/>
          <w:lang w:eastAsia="ko"/>
        </w:rPr>
        <w:t>합니다</w:t>
      </w:r>
      <w:r w:rsidRPr="00451BDE">
        <w:rPr>
          <w:rFonts w:eastAsia="Batang" w:cs="Arial"/>
          <w:i/>
          <w:iCs/>
          <w:szCs w:val="22"/>
          <w:lang w:eastAsia="ko"/>
        </w:rPr>
        <w:t>.</w:t>
      </w:r>
    </w:p>
    <w:p w14:paraId="5B1578C7" w14:textId="77777777" w:rsidR="006B7C5A" w:rsidRPr="00451BDE" w:rsidRDefault="00700819" w:rsidP="00136E10">
      <w:pPr>
        <w:spacing w:after="0"/>
        <w:ind w:left="1080" w:hanging="360"/>
        <w:rPr>
          <w:rFonts w:eastAsia="Batang" w:cs="Arial"/>
          <w:szCs w:val="22"/>
        </w:rPr>
      </w:pPr>
      <w:proofErr w:type="gramStart"/>
      <w:r w:rsidRPr="00451BDE">
        <w:rPr>
          <w:rFonts w:eastAsia="Batang" w:cs="Arial"/>
          <w:szCs w:val="22"/>
        </w:rPr>
        <w:t>[  ]</w:t>
      </w:r>
      <w:proofErr w:type="gramEnd"/>
      <w:r w:rsidRPr="00451BDE">
        <w:rPr>
          <w:rFonts w:eastAsia="Batang" w:cs="Arial"/>
          <w:szCs w:val="22"/>
        </w:rPr>
        <w:tab/>
        <w:t>Authorize Adult Protective Services to provide verbal and/or written information to the visitor, the Petitioner (unless the Petitioner is an alleged perpetrator), any attorney for the Respondent, and any subsequently-appointed guardian or conservator. Disclosures by Adult Protective Services should be subject to a protective order, and Adult Protective Services should have discretion to deny any request and/or to request a further court order.</w:t>
      </w:r>
    </w:p>
    <w:p w14:paraId="7F875D6A" w14:textId="32A5291A" w:rsidR="00700819" w:rsidRPr="00451BDE" w:rsidRDefault="00284DCD" w:rsidP="009D7ACD">
      <w:pPr>
        <w:spacing w:before="0" w:after="0"/>
        <w:ind w:left="1080" w:hanging="360"/>
        <w:rPr>
          <w:rFonts w:eastAsia="Batang" w:cs="Arial"/>
          <w:i/>
          <w:iCs/>
          <w:szCs w:val="22"/>
          <w:lang w:eastAsia="ko-KR"/>
        </w:rPr>
      </w:pPr>
      <w:r w:rsidRPr="00451BDE">
        <w:rPr>
          <w:rFonts w:eastAsia="Batang" w:cs="Arial"/>
          <w:i/>
          <w:iCs/>
          <w:szCs w:val="22"/>
        </w:rPr>
        <w:tab/>
      </w:r>
      <w:r w:rsidRPr="00451BDE">
        <w:rPr>
          <w:rFonts w:eastAsia="Batang" w:cs="Arial"/>
          <w:i/>
          <w:iCs/>
          <w:szCs w:val="22"/>
          <w:lang w:eastAsia="ko"/>
        </w:rPr>
        <w:t>성인</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서비스에</w:t>
      </w:r>
      <w:r w:rsidRPr="00451BDE">
        <w:rPr>
          <w:rFonts w:eastAsia="Batang" w:cs="Arial"/>
          <w:i/>
          <w:iCs/>
          <w:szCs w:val="22"/>
          <w:lang w:eastAsia="ko"/>
        </w:rPr>
        <w:t xml:space="preserve"> </w:t>
      </w:r>
      <w:r w:rsidRPr="00451BDE">
        <w:rPr>
          <w:rFonts w:eastAsia="Batang" w:cs="Arial"/>
          <w:i/>
          <w:iCs/>
          <w:szCs w:val="22"/>
          <w:lang w:eastAsia="ko"/>
        </w:rPr>
        <w:t>구두</w:t>
      </w:r>
      <w:r w:rsidRPr="00451BDE">
        <w:rPr>
          <w:rFonts w:eastAsia="Batang" w:cs="Arial"/>
          <w:i/>
          <w:iCs/>
          <w:szCs w:val="22"/>
          <w:lang w:eastAsia="ko"/>
        </w:rPr>
        <w:t xml:space="preserve"> </w:t>
      </w:r>
      <w:r w:rsidRPr="00451BDE">
        <w:rPr>
          <w:rFonts w:eastAsia="Batang" w:cs="Arial"/>
          <w:i/>
          <w:iCs/>
          <w:szCs w:val="22"/>
          <w:lang w:eastAsia="ko"/>
        </w:rPr>
        <w:t>및</w:t>
      </w:r>
      <w:r w:rsidRPr="00451BDE">
        <w:rPr>
          <w:rFonts w:eastAsia="Batang" w:cs="Arial"/>
          <w:i/>
          <w:iCs/>
          <w:szCs w:val="22"/>
          <w:lang w:eastAsia="ko"/>
        </w:rPr>
        <w:t>/</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서면</w:t>
      </w:r>
      <w:r w:rsidRPr="00451BDE">
        <w:rPr>
          <w:rFonts w:eastAsia="Batang" w:cs="Arial"/>
          <w:i/>
          <w:iCs/>
          <w:szCs w:val="22"/>
          <w:lang w:eastAsia="ko"/>
        </w:rPr>
        <w:t xml:space="preserve"> </w:t>
      </w:r>
      <w:r w:rsidRPr="00451BDE">
        <w:rPr>
          <w:rFonts w:eastAsia="Batang" w:cs="Arial"/>
          <w:i/>
          <w:iCs/>
          <w:szCs w:val="22"/>
          <w:lang w:eastAsia="ko"/>
        </w:rPr>
        <w:t>정보를</w:t>
      </w:r>
      <w:r w:rsidRPr="00451BDE">
        <w:rPr>
          <w:rFonts w:eastAsia="Batang" w:cs="Arial"/>
          <w:i/>
          <w:iCs/>
          <w:szCs w:val="22"/>
          <w:lang w:eastAsia="ko"/>
        </w:rPr>
        <w:t xml:space="preserve"> </w:t>
      </w:r>
      <w:r w:rsidRPr="00451BDE">
        <w:rPr>
          <w:rFonts w:eastAsia="Batang" w:cs="Arial"/>
          <w:i/>
          <w:iCs/>
          <w:szCs w:val="22"/>
          <w:lang w:eastAsia="ko"/>
        </w:rPr>
        <w:t>방문자와</w:t>
      </w:r>
      <w:r w:rsidRPr="00451BDE">
        <w:rPr>
          <w:rFonts w:eastAsia="Batang" w:cs="Arial"/>
          <w:i/>
          <w:iCs/>
          <w:szCs w:val="22"/>
          <w:lang w:eastAsia="ko"/>
        </w:rPr>
        <w:t xml:space="preserve"> </w:t>
      </w:r>
      <w:r w:rsidRPr="00451BDE">
        <w:rPr>
          <w:rFonts w:eastAsia="Batang" w:cs="Arial"/>
          <w:i/>
          <w:iCs/>
          <w:szCs w:val="22"/>
          <w:lang w:eastAsia="ko"/>
        </w:rPr>
        <w:t>청원인</w:t>
      </w:r>
      <w:r w:rsidRPr="00451BDE">
        <w:rPr>
          <w:rFonts w:eastAsia="Batang" w:cs="Arial"/>
          <w:i/>
          <w:iCs/>
          <w:szCs w:val="22"/>
          <w:lang w:eastAsia="ko"/>
        </w:rPr>
        <w:t>(</w:t>
      </w:r>
      <w:r w:rsidRPr="00451BDE">
        <w:rPr>
          <w:rFonts w:eastAsia="Batang" w:cs="Arial"/>
          <w:i/>
          <w:iCs/>
          <w:szCs w:val="22"/>
          <w:lang w:eastAsia="ko"/>
        </w:rPr>
        <w:t>청원인이</w:t>
      </w:r>
      <w:r w:rsidRPr="00451BDE">
        <w:rPr>
          <w:rFonts w:eastAsia="Batang" w:cs="Arial"/>
          <w:i/>
          <w:iCs/>
          <w:szCs w:val="22"/>
          <w:lang w:eastAsia="ko"/>
        </w:rPr>
        <w:t xml:space="preserve"> </w:t>
      </w:r>
      <w:r w:rsidRPr="00451BDE">
        <w:rPr>
          <w:rFonts w:eastAsia="Batang" w:cs="Arial"/>
          <w:i/>
          <w:iCs/>
          <w:szCs w:val="22"/>
          <w:lang w:eastAsia="ko"/>
        </w:rPr>
        <w:t>가해</w:t>
      </w:r>
      <w:r w:rsidRPr="00451BDE">
        <w:rPr>
          <w:rFonts w:eastAsia="Batang" w:cs="Arial"/>
          <w:i/>
          <w:iCs/>
          <w:szCs w:val="22"/>
          <w:lang w:eastAsia="ko"/>
        </w:rPr>
        <w:t xml:space="preserve"> </w:t>
      </w:r>
      <w:r w:rsidRPr="00451BDE">
        <w:rPr>
          <w:rFonts w:eastAsia="Batang" w:cs="Arial"/>
          <w:i/>
          <w:iCs/>
          <w:szCs w:val="22"/>
          <w:lang w:eastAsia="ko"/>
        </w:rPr>
        <w:t>혐의자가</w:t>
      </w:r>
      <w:r w:rsidRPr="00451BDE">
        <w:rPr>
          <w:rFonts w:eastAsia="Batang" w:cs="Arial"/>
          <w:i/>
          <w:iCs/>
          <w:szCs w:val="22"/>
          <w:lang w:eastAsia="ko"/>
        </w:rPr>
        <w:t xml:space="preserve"> </w:t>
      </w:r>
      <w:r w:rsidRPr="00451BDE">
        <w:rPr>
          <w:rFonts w:eastAsia="Batang" w:cs="Arial"/>
          <w:i/>
          <w:iCs/>
          <w:szCs w:val="22"/>
          <w:lang w:eastAsia="ko"/>
        </w:rPr>
        <w:t>아닌</w:t>
      </w:r>
      <w:r w:rsidRPr="00451BDE">
        <w:rPr>
          <w:rFonts w:eastAsia="Batang" w:cs="Arial"/>
          <w:i/>
          <w:iCs/>
          <w:szCs w:val="22"/>
          <w:lang w:eastAsia="ko"/>
        </w:rPr>
        <w:t xml:space="preserve"> </w:t>
      </w:r>
      <w:r w:rsidRPr="00451BDE">
        <w:rPr>
          <w:rFonts w:eastAsia="Batang" w:cs="Arial"/>
          <w:i/>
          <w:iCs/>
          <w:szCs w:val="22"/>
          <w:lang w:eastAsia="ko"/>
        </w:rPr>
        <w:t>경우</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변호인</w:t>
      </w:r>
      <w:r w:rsidRPr="00451BDE">
        <w:rPr>
          <w:rFonts w:eastAsia="Batang" w:cs="Arial"/>
          <w:i/>
          <w:iCs/>
          <w:szCs w:val="22"/>
          <w:lang w:eastAsia="ko"/>
        </w:rPr>
        <w:t xml:space="preserve">, </w:t>
      </w:r>
      <w:r w:rsidRPr="00451BDE">
        <w:rPr>
          <w:rFonts w:eastAsia="Batang" w:cs="Arial"/>
          <w:i/>
          <w:iCs/>
          <w:szCs w:val="22"/>
          <w:lang w:eastAsia="ko"/>
        </w:rPr>
        <w:t>후속</w:t>
      </w:r>
      <w:r w:rsidRPr="00451BDE">
        <w:rPr>
          <w:rFonts w:eastAsia="Batang" w:cs="Arial"/>
          <w:i/>
          <w:iCs/>
          <w:szCs w:val="22"/>
          <w:lang w:eastAsia="ko"/>
        </w:rPr>
        <w:t xml:space="preserve"> </w:t>
      </w:r>
      <w:r w:rsidRPr="00451BDE">
        <w:rPr>
          <w:rFonts w:eastAsia="Batang" w:cs="Arial"/>
          <w:i/>
          <w:iCs/>
          <w:szCs w:val="22"/>
          <w:lang w:eastAsia="ko"/>
        </w:rPr>
        <w:t>지정된</w:t>
      </w:r>
      <w:r w:rsidRPr="00451BDE">
        <w:rPr>
          <w:rFonts w:eastAsia="Batang" w:cs="Arial"/>
          <w:i/>
          <w:iCs/>
          <w:szCs w:val="22"/>
          <w:lang w:eastAsia="ko"/>
        </w:rPr>
        <w:t xml:space="preserve"> </w:t>
      </w:r>
      <w:r w:rsidRPr="00451BDE">
        <w:rPr>
          <w:rFonts w:eastAsia="Batang" w:cs="Arial"/>
          <w:i/>
          <w:iCs/>
          <w:szCs w:val="22"/>
          <w:lang w:eastAsia="ko"/>
        </w:rPr>
        <w:t>후견인</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관리인에게</w:t>
      </w:r>
      <w:r w:rsidRPr="00451BDE">
        <w:rPr>
          <w:rFonts w:eastAsia="Batang" w:cs="Arial"/>
          <w:i/>
          <w:iCs/>
          <w:szCs w:val="22"/>
          <w:lang w:eastAsia="ko"/>
        </w:rPr>
        <w:t xml:space="preserve"> </w:t>
      </w:r>
      <w:r w:rsidRPr="00451BDE">
        <w:rPr>
          <w:rFonts w:eastAsia="Batang" w:cs="Arial"/>
          <w:i/>
          <w:iCs/>
          <w:szCs w:val="22"/>
          <w:lang w:eastAsia="ko"/>
        </w:rPr>
        <w:t>제공하도록</w:t>
      </w:r>
      <w:r w:rsidRPr="00451BDE">
        <w:rPr>
          <w:rFonts w:eastAsia="Batang" w:cs="Arial"/>
          <w:i/>
          <w:iCs/>
          <w:szCs w:val="22"/>
          <w:lang w:eastAsia="ko"/>
        </w:rPr>
        <w:t xml:space="preserve"> </w:t>
      </w:r>
      <w:r w:rsidRPr="00451BDE">
        <w:rPr>
          <w:rFonts w:eastAsia="Batang" w:cs="Arial"/>
          <w:i/>
          <w:iCs/>
          <w:szCs w:val="22"/>
          <w:lang w:eastAsia="ko"/>
        </w:rPr>
        <w:t>승인합니다</w:t>
      </w:r>
      <w:r w:rsidRPr="00451BDE">
        <w:rPr>
          <w:rFonts w:eastAsia="Batang" w:cs="Arial"/>
          <w:i/>
          <w:iCs/>
          <w:szCs w:val="22"/>
          <w:lang w:eastAsia="ko"/>
        </w:rPr>
        <w:t xml:space="preserve">. </w:t>
      </w:r>
      <w:r w:rsidRPr="00451BDE">
        <w:rPr>
          <w:rFonts w:eastAsia="Batang" w:cs="Arial"/>
          <w:i/>
          <w:iCs/>
          <w:szCs w:val="22"/>
          <w:lang w:eastAsia="ko"/>
        </w:rPr>
        <w:t>성인</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서비스의</w:t>
      </w:r>
      <w:r w:rsidRPr="00451BDE">
        <w:rPr>
          <w:rFonts w:eastAsia="Batang" w:cs="Arial"/>
          <w:i/>
          <w:iCs/>
          <w:szCs w:val="22"/>
          <w:lang w:eastAsia="ko"/>
        </w:rPr>
        <w:t xml:space="preserve"> </w:t>
      </w:r>
      <w:r w:rsidRPr="00451BDE">
        <w:rPr>
          <w:rFonts w:eastAsia="Batang" w:cs="Arial"/>
          <w:i/>
          <w:iCs/>
          <w:szCs w:val="22"/>
          <w:lang w:eastAsia="ko"/>
        </w:rPr>
        <w:t>공개는</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명령에</w:t>
      </w:r>
      <w:r w:rsidRPr="00451BDE">
        <w:rPr>
          <w:rFonts w:eastAsia="Batang" w:cs="Arial"/>
          <w:i/>
          <w:iCs/>
          <w:szCs w:val="22"/>
          <w:lang w:eastAsia="ko"/>
        </w:rPr>
        <w:t xml:space="preserve"> </w:t>
      </w:r>
      <w:r w:rsidRPr="00451BDE">
        <w:rPr>
          <w:rFonts w:eastAsia="Batang" w:cs="Arial"/>
          <w:i/>
          <w:iCs/>
          <w:szCs w:val="22"/>
          <w:lang w:eastAsia="ko"/>
        </w:rPr>
        <w:t>따라야</w:t>
      </w:r>
      <w:r w:rsidRPr="00451BDE">
        <w:rPr>
          <w:rFonts w:eastAsia="Batang" w:cs="Arial"/>
          <w:i/>
          <w:iCs/>
          <w:szCs w:val="22"/>
          <w:lang w:eastAsia="ko"/>
        </w:rPr>
        <w:t xml:space="preserve"> </w:t>
      </w:r>
      <w:r w:rsidRPr="00451BDE">
        <w:rPr>
          <w:rFonts w:eastAsia="Batang" w:cs="Arial"/>
          <w:i/>
          <w:iCs/>
          <w:szCs w:val="22"/>
          <w:lang w:eastAsia="ko"/>
        </w:rPr>
        <w:t>하며</w:t>
      </w:r>
      <w:r w:rsidRPr="00451BDE">
        <w:rPr>
          <w:rFonts w:eastAsia="Batang" w:cs="Arial"/>
          <w:i/>
          <w:iCs/>
          <w:szCs w:val="22"/>
          <w:lang w:eastAsia="ko"/>
        </w:rPr>
        <w:t xml:space="preserve"> </w:t>
      </w:r>
      <w:r w:rsidRPr="00451BDE">
        <w:rPr>
          <w:rFonts w:eastAsia="Batang" w:cs="Arial"/>
          <w:i/>
          <w:iCs/>
          <w:szCs w:val="22"/>
          <w:lang w:eastAsia="ko"/>
        </w:rPr>
        <w:t>성인</w:t>
      </w:r>
      <w:r w:rsidRPr="00451BDE">
        <w:rPr>
          <w:rFonts w:eastAsia="Batang" w:cs="Arial"/>
          <w:i/>
          <w:iCs/>
          <w:szCs w:val="22"/>
          <w:lang w:eastAsia="ko"/>
        </w:rPr>
        <w:t xml:space="preserve"> </w:t>
      </w:r>
      <w:r w:rsidRPr="00451BDE">
        <w:rPr>
          <w:rFonts w:eastAsia="Batang" w:cs="Arial"/>
          <w:i/>
          <w:iCs/>
          <w:szCs w:val="22"/>
          <w:lang w:eastAsia="ko"/>
        </w:rPr>
        <w:t>보호</w:t>
      </w:r>
      <w:r w:rsidRPr="00451BDE">
        <w:rPr>
          <w:rFonts w:eastAsia="Batang" w:cs="Arial"/>
          <w:i/>
          <w:iCs/>
          <w:szCs w:val="22"/>
          <w:lang w:eastAsia="ko"/>
        </w:rPr>
        <w:t xml:space="preserve"> </w:t>
      </w:r>
      <w:r w:rsidRPr="00451BDE">
        <w:rPr>
          <w:rFonts w:eastAsia="Batang" w:cs="Arial"/>
          <w:i/>
          <w:iCs/>
          <w:szCs w:val="22"/>
          <w:lang w:eastAsia="ko"/>
        </w:rPr>
        <w:t>서비스는</w:t>
      </w:r>
      <w:r w:rsidRPr="00451BDE">
        <w:rPr>
          <w:rFonts w:eastAsia="Batang" w:cs="Arial"/>
          <w:i/>
          <w:iCs/>
          <w:szCs w:val="22"/>
          <w:lang w:eastAsia="ko"/>
        </w:rPr>
        <w:t xml:space="preserve"> </w:t>
      </w:r>
      <w:r w:rsidRPr="00451BDE">
        <w:rPr>
          <w:rFonts w:eastAsia="Batang" w:cs="Arial"/>
          <w:i/>
          <w:iCs/>
          <w:szCs w:val="22"/>
          <w:lang w:eastAsia="ko"/>
        </w:rPr>
        <w:t>요청을</w:t>
      </w:r>
      <w:r w:rsidRPr="00451BDE">
        <w:rPr>
          <w:rFonts w:eastAsia="Batang" w:cs="Arial"/>
          <w:i/>
          <w:iCs/>
          <w:szCs w:val="22"/>
          <w:lang w:eastAsia="ko"/>
        </w:rPr>
        <w:t xml:space="preserve"> </w:t>
      </w:r>
      <w:r w:rsidRPr="00451BDE">
        <w:rPr>
          <w:rFonts w:eastAsia="Batang" w:cs="Arial"/>
          <w:i/>
          <w:iCs/>
          <w:szCs w:val="22"/>
          <w:lang w:eastAsia="ko"/>
        </w:rPr>
        <w:t>거부할</w:t>
      </w:r>
      <w:r w:rsidRPr="00451BDE">
        <w:rPr>
          <w:rFonts w:eastAsia="Batang" w:cs="Arial"/>
          <w:i/>
          <w:iCs/>
          <w:szCs w:val="22"/>
          <w:lang w:eastAsia="ko"/>
        </w:rPr>
        <w:t xml:space="preserve"> </w:t>
      </w:r>
      <w:r w:rsidRPr="00451BDE">
        <w:rPr>
          <w:rFonts w:eastAsia="Batang" w:cs="Arial"/>
          <w:i/>
          <w:iCs/>
          <w:szCs w:val="22"/>
          <w:lang w:eastAsia="ko"/>
        </w:rPr>
        <w:t>권한</w:t>
      </w:r>
      <w:r w:rsidRPr="00451BDE">
        <w:rPr>
          <w:rFonts w:eastAsia="Batang" w:cs="Arial"/>
          <w:i/>
          <w:iCs/>
          <w:szCs w:val="22"/>
          <w:lang w:eastAsia="ko"/>
        </w:rPr>
        <w:t xml:space="preserve"> </w:t>
      </w:r>
      <w:r w:rsidRPr="00451BDE">
        <w:rPr>
          <w:rFonts w:eastAsia="Batang" w:cs="Arial"/>
          <w:i/>
          <w:iCs/>
          <w:szCs w:val="22"/>
          <w:lang w:eastAsia="ko"/>
        </w:rPr>
        <w:t>및</w:t>
      </w:r>
      <w:r w:rsidRPr="00451BDE">
        <w:rPr>
          <w:rFonts w:eastAsia="Batang" w:cs="Arial"/>
          <w:i/>
          <w:iCs/>
          <w:szCs w:val="22"/>
          <w:lang w:eastAsia="ko"/>
        </w:rPr>
        <w:t>/</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추가</w:t>
      </w:r>
      <w:r w:rsidRPr="00451BDE">
        <w:rPr>
          <w:rFonts w:eastAsia="Batang" w:cs="Arial"/>
          <w:i/>
          <w:iCs/>
          <w:szCs w:val="22"/>
          <w:lang w:eastAsia="ko"/>
        </w:rPr>
        <w:t xml:space="preserve"> </w:t>
      </w:r>
      <w:r w:rsidRPr="00451BDE">
        <w:rPr>
          <w:rFonts w:eastAsia="Batang" w:cs="Arial"/>
          <w:i/>
          <w:iCs/>
          <w:szCs w:val="22"/>
          <w:lang w:eastAsia="ko"/>
        </w:rPr>
        <w:t>법원</w:t>
      </w:r>
      <w:r w:rsidRPr="00451BDE">
        <w:rPr>
          <w:rFonts w:eastAsia="Batang" w:cs="Arial"/>
          <w:i/>
          <w:iCs/>
          <w:szCs w:val="22"/>
          <w:lang w:eastAsia="ko"/>
        </w:rPr>
        <w:t xml:space="preserve"> </w:t>
      </w:r>
      <w:r w:rsidRPr="00451BDE">
        <w:rPr>
          <w:rFonts w:eastAsia="Batang" w:cs="Arial"/>
          <w:i/>
          <w:iCs/>
          <w:szCs w:val="22"/>
          <w:lang w:eastAsia="ko"/>
        </w:rPr>
        <w:t>명령을</w:t>
      </w:r>
      <w:r w:rsidRPr="00451BDE">
        <w:rPr>
          <w:rFonts w:eastAsia="Batang" w:cs="Arial"/>
          <w:i/>
          <w:iCs/>
          <w:szCs w:val="22"/>
          <w:lang w:eastAsia="ko"/>
        </w:rPr>
        <w:t xml:space="preserve"> </w:t>
      </w:r>
      <w:r w:rsidRPr="00451BDE">
        <w:rPr>
          <w:rFonts w:eastAsia="Batang" w:cs="Arial"/>
          <w:i/>
          <w:iCs/>
          <w:szCs w:val="22"/>
          <w:lang w:eastAsia="ko"/>
        </w:rPr>
        <w:t>요청할</w:t>
      </w:r>
      <w:r w:rsidRPr="00451BDE">
        <w:rPr>
          <w:rFonts w:eastAsia="Batang" w:cs="Arial"/>
          <w:i/>
          <w:iCs/>
          <w:szCs w:val="22"/>
          <w:lang w:eastAsia="ko"/>
        </w:rPr>
        <w:t xml:space="preserve"> </w:t>
      </w:r>
      <w:r w:rsidRPr="00451BDE">
        <w:rPr>
          <w:rFonts w:eastAsia="Batang" w:cs="Arial"/>
          <w:i/>
          <w:iCs/>
          <w:szCs w:val="22"/>
          <w:lang w:eastAsia="ko"/>
        </w:rPr>
        <w:t>권한을</w:t>
      </w:r>
      <w:r w:rsidRPr="00451BDE">
        <w:rPr>
          <w:rFonts w:eastAsia="Batang" w:cs="Arial"/>
          <w:i/>
          <w:iCs/>
          <w:szCs w:val="22"/>
          <w:lang w:eastAsia="ko"/>
        </w:rPr>
        <w:t xml:space="preserve"> </w:t>
      </w:r>
      <w:r w:rsidRPr="00451BDE">
        <w:rPr>
          <w:rFonts w:eastAsia="Batang" w:cs="Arial"/>
          <w:i/>
          <w:iCs/>
          <w:szCs w:val="22"/>
          <w:lang w:eastAsia="ko"/>
        </w:rPr>
        <w:t>가져야</w:t>
      </w:r>
      <w:r w:rsidRPr="00451BDE">
        <w:rPr>
          <w:rFonts w:eastAsia="Batang" w:cs="Arial"/>
          <w:i/>
          <w:iCs/>
          <w:szCs w:val="22"/>
          <w:lang w:eastAsia="ko"/>
        </w:rPr>
        <w:t xml:space="preserve"> </w:t>
      </w:r>
      <w:r w:rsidRPr="00451BDE">
        <w:rPr>
          <w:rFonts w:eastAsia="Batang" w:cs="Arial"/>
          <w:i/>
          <w:iCs/>
          <w:szCs w:val="22"/>
          <w:lang w:eastAsia="ko"/>
        </w:rPr>
        <w:t>합니다</w:t>
      </w:r>
      <w:r w:rsidRPr="00451BDE">
        <w:rPr>
          <w:rFonts w:eastAsia="Batang" w:cs="Arial"/>
          <w:i/>
          <w:iCs/>
          <w:szCs w:val="22"/>
          <w:lang w:eastAsia="ko"/>
        </w:rPr>
        <w:t>.</w:t>
      </w:r>
    </w:p>
    <w:p w14:paraId="1ED35F63" w14:textId="77777777" w:rsidR="006B7C5A" w:rsidRPr="00451BDE" w:rsidRDefault="00CF4271" w:rsidP="00136E10">
      <w:pPr>
        <w:tabs>
          <w:tab w:val="left" w:pos="0"/>
          <w:tab w:val="left" w:pos="720"/>
          <w:tab w:val="left" w:pos="3600"/>
          <w:tab w:val="left" w:pos="4344"/>
          <w:tab w:val="left" w:pos="4752"/>
          <w:tab w:val="left" w:pos="5616"/>
          <w:tab w:val="left" w:pos="10080"/>
        </w:tabs>
        <w:suppressAutoHyphens/>
        <w:spacing w:after="0"/>
        <w:rPr>
          <w:rFonts w:eastAsia="Batang" w:cs="Arial"/>
          <w:b/>
          <w:spacing w:val="-2"/>
          <w:szCs w:val="22"/>
        </w:rPr>
      </w:pPr>
      <w:r w:rsidRPr="00451BDE">
        <w:rPr>
          <w:rFonts w:eastAsia="Batang" w:cs="Arial"/>
          <w:b/>
          <w:bCs/>
          <w:szCs w:val="22"/>
        </w:rPr>
        <w:t>Petitioner fills out below:</w:t>
      </w:r>
    </w:p>
    <w:p w14:paraId="0717996F" w14:textId="30DFCAEF" w:rsidR="00CF4271" w:rsidRPr="00451BDE" w:rsidRDefault="006B7C5A" w:rsidP="009D7ACD">
      <w:pPr>
        <w:tabs>
          <w:tab w:val="left" w:pos="0"/>
          <w:tab w:val="left" w:pos="720"/>
          <w:tab w:val="left" w:pos="3600"/>
          <w:tab w:val="left" w:pos="4344"/>
          <w:tab w:val="left" w:pos="4752"/>
          <w:tab w:val="left" w:pos="5616"/>
          <w:tab w:val="left" w:pos="10080"/>
        </w:tabs>
        <w:suppressAutoHyphens/>
        <w:spacing w:before="0" w:after="0"/>
        <w:rPr>
          <w:rFonts w:eastAsia="Batang" w:cs="Arial"/>
          <w:b/>
          <w:i/>
          <w:iCs/>
          <w:spacing w:val="-2"/>
          <w:szCs w:val="22"/>
        </w:rPr>
      </w:pPr>
      <w:r w:rsidRPr="00451BDE">
        <w:rPr>
          <w:rFonts w:eastAsia="Batang" w:cs="Arial"/>
          <w:b/>
          <w:bCs/>
          <w:i/>
          <w:iCs/>
          <w:szCs w:val="22"/>
          <w:lang w:eastAsia="ko"/>
        </w:rPr>
        <w:lastRenderedPageBreak/>
        <w:t>청원인이</w:t>
      </w:r>
      <w:r w:rsidRPr="00451BDE">
        <w:rPr>
          <w:rFonts w:eastAsia="Batang" w:cs="Arial"/>
          <w:b/>
          <w:bCs/>
          <w:i/>
          <w:iCs/>
          <w:szCs w:val="22"/>
          <w:lang w:eastAsia="ko"/>
        </w:rPr>
        <w:t xml:space="preserve"> </w:t>
      </w:r>
      <w:r w:rsidRPr="00451BDE">
        <w:rPr>
          <w:rFonts w:eastAsia="Batang" w:cs="Arial"/>
          <w:b/>
          <w:bCs/>
          <w:i/>
          <w:iCs/>
          <w:szCs w:val="22"/>
          <w:lang w:eastAsia="ko"/>
        </w:rPr>
        <w:t>아래를</w:t>
      </w:r>
      <w:r w:rsidRPr="00451BDE">
        <w:rPr>
          <w:rFonts w:eastAsia="Batang" w:cs="Arial"/>
          <w:b/>
          <w:bCs/>
          <w:i/>
          <w:iCs/>
          <w:szCs w:val="22"/>
          <w:lang w:eastAsia="ko"/>
        </w:rPr>
        <w:t xml:space="preserve"> </w:t>
      </w:r>
      <w:r w:rsidRPr="00451BDE">
        <w:rPr>
          <w:rFonts w:eastAsia="Batang" w:cs="Arial"/>
          <w:b/>
          <w:bCs/>
          <w:i/>
          <w:iCs/>
          <w:szCs w:val="22"/>
          <w:lang w:eastAsia="ko"/>
        </w:rPr>
        <w:t>작성합니다</w:t>
      </w:r>
      <w:r w:rsidRPr="00451BDE">
        <w:rPr>
          <w:rFonts w:eastAsia="Batang" w:cs="Arial"/>
          <w:b/>
          <w:bCs/>
          <w:i/>
          <w:iCs/>
          <w:szCs w:val="22"/>
          <w:lang w:eastAsia="ko"/>
        </w:rPr>
        <w:t>.</w:t>
      </w:r>
    </w:p>
    <w:p w14:paraId="2212D304" w14:textId="77777777" w:rsidR="006B7C5A" w:rsidRPr="00451BDE" w:rsidRDefault="00E1202D" w:rsidP="00136E10">
      <w:pPr>
        <w:tabs>
          <w:tab w:val="left" w:pos="9360"/>
        </w:tabs>
        <w:spacing w:after="0"/>
        <w:rPr>
          <w:rFonts w:eastAsia="Batang" w:cs="Arial"/>
          <w:szCs w:val="22"/>
          <w:lang w:eastAsia="ko-KR"/>
        </w:rPr>
      </w:pPr>
      <w:r w:rsidRPr="00451BDE">
        <w:rPr>
          <w:rFonts w:eastAsia="Batang" w:cs="Arial"/>
          <w:szCs w:val="22"/>
        </w:rPr>
        <w:t xml:space="preserve">I declare under penalty of perjury under the laws of the State of Washington that the facts I have provided on this form (including any attachments) are true. </w:t>
      </w:r>
      <w:r w:rsidRPr="00451BDE">
        <w:rPr>
          <w:rFonts w:eastAsia="Batang" w:cs="Arial"/>
          <w:szCs w:val="22"/>
          <w:lang w:eastAsia="ko-KR"/>
        </w:rPr>
        <w:t xml:space="preserve">[  ] I have attached </w:t>
      </w:r>
      <w:r w:rsidRPr="00451BDE">
        <w:rPr>
          <w:rFonts w:eastAsia="Batang" w:cs="Arial"/>
          <w:i/>
          <w:iCs/>
          <w:szCs w:val="22"/>
          <w:lang w:eastAsia="ko-KR"/>
        </w:rPr>
        <w:t xml:space="preserve">(number): </w:t>
      </w:r>
      <w:r w:rsidRPr="00451BDE">
        <w:rPr>
          <w:rFonts w:eastAsia="Batang" w:cs="Arial"/>
          <w:szCs w:val="22"/>
          <w:u w:val="single"/>
          <w:lang w:eastAsia="ko-KR"/>
        </w:rPr>
        <w:tab/>
      </w:r>
      <w:r w:rsidRPr="00451BDE">
        <w:rPr>
          <w:rFonts w:eastAsia="Batang" w:cs="Arial"/>
          <w:szCs w:val="22"/>
          <w:lang w:eastAsia="ko-KR"/>
        </w:rPr>
        <w:t xml:space="preserve"> pages.</w:t>
      </w:r>
    </w:p>
    <w:p w14:paraId="2F65ED59" w14:textId="19D93D2E" w:rsidR="00E1202D" w:rsidRPr="00451BDE" w:rsidRDefault="006B7C5A" w:rsidP="009D7ACD">
      <w:pPr>
        <w:tabs>
          <w:tab w:val="left" w:pos="9360"/>
        </w:tabs>
        <w:spacing w:before="0" w:after="0"/>
        <w:rPr>
          <w:rFonts w:eastAsia="Batang" w:cs="Arial"/>
          <w:i/>
          <w:iCs/>
          <w:szCs w:val="22"/>
        </w:rPr>
      </w:pPr>
      <w:r w:rsidRPr="00451BDE">
        <w:rPr>
          <w:rFonts w:eastAsia="Batang" w:cs="Arial"/>
          <w:i/>
          <w:iCs/>
          <w:szCs w:val="22"/>
          <w:lang w:eastAsia="ko"/>
        </w:rPr>
        <w:t>본인은</w:t>
      </w:r>
      <w:r w:rsidRPr="00451BDE">
        <w:rPr>
          <w:rFonts w:eastAsia="Batang" w:cs="Arial"/>
          <w:i/>
          <w:iCs/>
          <w:szCs w:val="22"/>
          <w:lang w:eastAsia="ko"/>
        </w:rPr>
        <w:t xml:space="preserve"> </w:t>
      </w:r>
      <w:r w:rsidRPr="00451BDE">
        <w:rPr>
          <w:rFonts w:eastAsia="Batang" w:cs="Arial"/>
          <w:i/>
          <w:iCs/>
          <w:szCs w:val="22"/>
          <w:lang w:eastAsia="ko"/>
        </w:rPr>
        <w:t>워싱턴주</w:t>
      </w:r>
      <w:r w:rsidRPr="00451BDE">
        <w:rPr>
          <w:rFonts w:eastAsia="Batang" w:cs="Arial"/>
          <w:i/>
          <w:iCs/>
          <w:szCs w:val="22"/>
          <w:lang w:eastAsia="ko"/>
        </w:rPr>
        <w:t xml:space="preserve"> </w:t>
      </w:r>
      <w:r w:rsidRPr="00451BDE">
        <w:rPr>
          <w:rFonts w:eastAsia="Batang" w:cs="Arial"/>
          <w:i/>
          <w:iCs/>
          <w:szCs w:val="22"/>
          <w:lang w:eastAsia="ko"/>
        </w:rPr>
        <w:t>법률이</w:t>
      </w:r>
      <w:r w:rsidRPr="00451BDE">
        <w:rPr>
          <w:rFonts w:eastAsia="Batang" w:cs="Arial"/>
          <w:i/>
          <w:iCs/>
          <w:szCs w:val="22"/>
          <w:lang w:eastAsia="ko"/>
        </w:rPr>
        <w:t xml:space="preserve"> </w:t>
      </w:r>
      <w:r w:rsidRPr="00451BDE">
        <w:rPr>
          <w:rFonts w:eastAsia="Batang" w:cs="Arial"/>
          <w:i/>
          <w:iCs/>
          <w:szCs w:val="22"/>
          <w:lang w:eastAsia="ko"/>
        </w:rPr>
        <w:t>규정하는</w:t>
      </w:r>
      <w:r w:rsidRPr="00451BDE">
        <w:rPr>
          <w:rFonts w:eastAsia="Batang" w:cs="Arial"/>
          <w:i/>
          <w:iCs/>
          <w:szCs w:val="22"/>
          <w:lang w:eastAsia="ko"/>
        </w:rPr>
        <w:t xml:space="preserve"> </w:t>
      </w:r>
      <w:r w:rsidRPr="00451BDE">
        <w:rPr>
          <w:rFonts w:eastAsia="Batang" w:cs="Arial"/>
          <w:i/>
          <w:iCs/>
          <w:szCs w:val="22"/>
          <w:lang w:eastAsia="ko"/>
        </w:rPr>
        <w:t>위증</w:t>
      </w:r>
      <w:r w:rsidRPr="00451BDE">
        <w:rPr>
          <w:rFonts w:eastAsia="Batang" w:cs="Arial"/>
          <w:i/>
          <w:iCs/>
          <w:szCs w:val="22"/>
          <w:lang w:eastAsia="ko"/>
        </w:rPr>
        <w:t xml:space="preserve"> </w:t>
      </w:r>
      <w:r w:rsidRPr="00451BDE">
        <w:rPr>
          <w:rFonts w:eastAsia="Batang" w:cs="Arial"/>
          <w:i/>
          <w:iCs/>
          <w:szCs w:val="22"/>
          <w:lang w:eastAsia="ko"/>
        </w:rPr>
        <w:t>시</w:t>
      </w:r>
      <w:r w:rsidRPr="00451BDE">
        <w:rPr>
          <w:rFonts w:eastAsia="Batang" w:cs="Arial"/>
          <w:i/>
          <w:iCs/>
          <w:szCs w:val="22"/>
          <w:lang w:eastAsia="ko"/>
        </w:rPr>
        <w:t xml:space="preserve"> </w:t>
      </w:r>
      <w:r w:rsidRPr="00451BDE">
        <w:rPr>
          <w:rFonts w:eastAsia="Batang" w:cs="Arial"/>
          <w:i/>
          <w:iCs/>
          <w:szCs w:val="22"/>
          <w:lang w:eastAsia="ko"/>
        </w:rPr>
        <w:t>처벌</w:t>
      </w:r>
      <w:r w:rsidRPr="00451BDE">
        <w:rPr>
          <w:rFonts w:eastAsia="Batang" w:cs="Arial"/>
          <w:i/>
          <w:iCs/>
          <w:szCs w:val="22"/>
          <w:lang w:eastAsia="ko"/>
        </w:rPr>
        <w:t xml:space="preserve"> </w:t>
      </w:r>
      <w:r w:rsidRPr="00451BDE">
        <w:rPr>
          <w:rFonts w:eastAsia="Batang" w:cs="Arial"/>
          <w:i/>
          <w:iCs/>
          <w:szCs w:val="22"/>
          <w:lang w:eastAsia="ko"/>
        </w:rPr>
        <w:t>조항에</w:t>
      </w:r>
      <w:r w:rsidRPr="00451BDE">
        <w:rPr>
          <w:rFonts w:eastAsia="Batang" w:cs="Arial"/>
          <w:i/>
          <w:iCs/>
          <w:szCs w:val="22"/>
          <w:lang w:eastAsia="ko"/>
        </w:rPr>
        <w:t xml:space="preserve"> </w:t>
      </w:r>
      <w:r w:rsidRPr="00451BDE">
        <w:rPr>
          <w:rFonts w:eastAsia="Batang" w:cs="Arial"/>
          <w:i/>
          <w:iCs/>
          <w:szCs w:val="22"/>
          <w:lang w:eastAsia="ko"/>
        </w:rPr>
        <w:t>따라</w:t>
      </w:r>
      <w:r w:rsidRPr="00451BDE">
        <w:rPr>
          <w:rFonts w:eastAsia="Batang" w:cs="Arial"/>
          <w:i/>
          <w:iCs/>
          <w:szCs w:val="22"/>
          <w:lang w:eastAsia="ko"/>
        </w:rPr>
        <w:t xml:space="preserve"> </w:t>
      </w:r>
      <w:r w:rsidRPr="00451BDE">
        <w:rPr>
          <w:rFonts w:eastAsia="Batang" w:cs="Arial"/>
          <w:i/>
          <w:iCs/>
          <w:szCs w:val="22"/>
          <w:lang w:eastAsia="ko"/>
        </w:rPr>
        <w:t>본인이</w:t>
      </w:r>
      <w:r w:rsidRPr="00451BDE">
        <w:rPr>
          <w:rFonts w:eastAsia="Batang" w:cs="Arial"/>
          <w:i/>
          <w:iCs/>
          <w:szCs w:val="22"/>
          <w:lang w:eastAsia="ko"/>
        </w:rPr>
        <w:t xml:space="preserve"> </w:t>
      </w:r>
      <w:r w:rsidRPr="00451BDE">
        <w:rPr>
          <w:rFonts w:eastAsia="Batang" w:cs="Arial"/>
          <w:i/>
          <w:iCs/>
          <w:szCs w:val="22"/>
          <w:lang w:eastAsia="ko"/>
        </w:rPr>
        <w:t>이</w:t>
      </w:r>
      <w:r w:rsidRPr="00451BDE">
        <w:rPr>
          <w:rFonts w:eastAsia="Batang" w:cs="Arial"/>
          <w:i/>
          <w:iCs/>
          <w:szCs w:val="22"/>
          <w:lang w:eastAsia="ko"/>
        </w:rPr>
        <w:t xml:space="preserve"> </w:t>
      </w:r>
      <w:r w:rsidRPr="00451BDE">
        <w:rPr>
          <w:rFonts w:eastAsia="Batang" w:cs="Arial"/>
          <w:i/>
          <w:iCs/>
          <w:szCs w:val="22"/>
          <w:lang w:eastAsia="ko"/>
        </w:rPr>
        <w:t>양식</w:t>
      </w:r>
      <w:r w:rsidRPr="00451BDE">
        <w:rPr>
          <w:rFonts w:eastAsia="Batang" w:cs="Arial"/>
          <w:i/>
          <w:iCs/>
          <w:szCs w:val="22"/>
          <w:lang w:eastAsia="ko"/>
        </w:rPr>
        <w:t>(</w:t>
      </w:r>
      <w:r w:rsidRPr="00451BDE">
        <w:rPr>
          <w:rFonts w:eastAsia="Batang" w:cs="Arial"/>
          <w:i/>
          <w:iCs/>
          <w:szCs w:val="22"/>
          <w:lang w:eastAsia="ko"/>
        </w:rPr>
        <w:t>첨부자료</w:t>
      </w:r>
      <w:r w:rsidRPr="00451BDE">
        <w:rPr>
          <w:rFonts w:eastAsia="Batang" w:cs="Arial"/>
          <w:i/>
          <w:iCs/>
          <w:szCs w:val="22"/>
          <w:lang w:eastAsia="ko"/>
        </w:rPr>
        <w:t xml:space="preserve"> </w:t>
      </w:r>
      <w:r w:rsidRPr="00451BDE">
        <w:rPr>
          <w:rFonts w:eastAsia="Batang" w:cs="Arial"/>
          <w:i/>
          <w:iCs/>
          <w:szCs w:val="22"/>
          <w:lang w:eastAsia="ko"/>
        </w:rPr>
        <w:t>포함</w:t>
      </w:r>
      <w:r w:rsidRPr="00451BDE">
        <w:rPr>
          <w:rFonts w:eastAsia="Batang" w:cs="Arial"/>
          <w:i/>
          <w:iCs/>
          <w:szCs w:val="22"/>
          <w:lang w:eastAsia="ko"/>
        </w:rPr>
        <w:t>)</w:t>
      </w:r>
      <w:r w:rsidRPr="00451BDE">
        <w:rPr>
          <w:rFonts w:eastAsia="Batang" w:cs="Arial"/>
          <w:i/>
          <w:iCs/>
          <w:szCs w:val="22"/>
          <w:lang w:eastAsia="ko"/>
        </w:rPr>
        <w:t>에</w:t>
      </w:r>
      <w:r w:rsidRPr="00451BDE">
        <w:rPr>
          <w:rFonts w:eastAsia="Batang" w:cs="Arial"/>
          <w:i/>
          <w:iCs/>
          <w:szCs w:val="22"/>
          <w:lang w:eastAsia="ko"/>
        </w:rPr>
        <w:t xml:space="preserve"> </w:t>
      </w:r>
      <w:r w:rsidRPr="00451BDE">
        <w:rPr>
          <w:rFonts w:eastAsia="Batang" w:cs="Arial"/>
          <w:i/>
          <w:iCs/>
          <w:szCs w:val="22"/>
          <w:lang w:eastAsia="ko"/>
        </w:rPr>
        <w:t>제공한</w:t>
      </w:r>
      <w:r w:rsidRPr="00451BDE">
        <w:rPr>
          <w:rFonts w:eastAsia="Batang" w:cs="Arial"/>
          <w:i/>
          <w:iCs/>
          <w:szCs w:val="22"/>
          <w:lang w:eastAsia="ko"/>
        </w:rPr>
        <w:t xml:space="preserve"> </w:t>
      </w:r>
      <w:r w:rsidRPr="00451BDE">
        <w:rPr>
          <w:rFonts w:eastAsia="Batang" w:cs="Arial"/>
          <w:i/>
          <w:iCs/>
          <w:szCs w:val="22"/>
          <w:lang w:eastAsia="ko"/>
        </w:rPr>
        <w:t>사실이</w:t>
      </w:r>
      <w:r w:rsidRPr="00451BDE">
        <w:rPr>
          <w:rFonts w:eastAsia="Batang" w:cs="Arial"/>
          <w:i/>
          <w:iCs/>
          <w:szCs w:val="22"/>
          <w:lang w:eastAsia="ko"/>
        </w:rPr>
        <w:t xml:space="preserve"> </w:t>
      </w:r>
      <w:r w:rsidRPr="00451BDE">
        <w:rPr>
          <w:rFonts w:eastAsia="Batang" w:cs="Arial"/>
          <w:i/>
          <w:iCs/>
          <w:szCs w:val="22"/>
          <w:lang w:eastAsia="ko"/>
        </w:rPr>
        <w:t>정확하다는</w:t>
      </w:r>
      <w:r w:rsidRPr="00451BDE">
        <w:rPr>
          <w:rFonts w:eastAsia="Batang" w:cs="Arial"/>
          <w:i/>
          <w:iCs/>
          <w:szCs w:val="22"/>
          <w:lang w:eastAsia="ko"/>
        </w:rPr>
        <w:t xml:space="preserve"> </w:t>
      </w:r>
      <w:r w:rsidRPr="00451BDE">
        <w:rPr>
          <w:rFonts w:eastAsia="Batang" w:cs="Arial"/>
          <w:i/>
          <w:iCs/>
          <w:szCs w:val="22"/>
          <w:lang w:eastAsia="ko"/>
        </w:rPr>
        <w:t>것을</w:t>
      </w:r>
      <w:r w:rsidRPr="00451BDE">
        <w:rPr>
          <w:rFonts w:eastAsia="Batang" w:cs="Arial"/>
          <w:i/>
          <w:iCs/>
          <w:szCs w:val="22"/>
          <w:lang w:eastAsia="ko"/>
        </w:rPr>
        <w:t xml:space="preserve"> </w:t>
      </w:r>
      <w:r w:rsidRPr="00451BDE">
        <w:rPr>
          <w:rFonts w:eastAsia="Batang" w:cs="Arial"/>
          <w:i/>
          <w:iCs/>
          <w:szCs w:val="22"/>
          <w:lang w:eastAsia="ko"/>
        </w:rPr>
        <w:t>선서합니다</w:t>
      </w:r>
      <w:r w:rsidRPr="00451BDE">
        <w:rPr>
          <w:rFonts w:eastAsia="Batang" w:cs="Arial"/>
          <w:i/>
          <w:iCs/>
          <w:szCs w:val="22"/>
          <w:lang w:eastAsia="ko"/>
        </w:rPr>
        <w:t>. [-](</w:t>
      </w:r>
      <w:r w:rsidRPr="00451BDE">
        <w:rPr>
          <w:rFonts w:eastAsia="Batang" w:cs="Arial"/>
          <w:i/>
          <w:iCs/>
          <w:szCs w:val="22"/>
          <w:lang w:eastAsia="ko"/>
        </w:rPr>
        <w:t>숫자</w:t>
      </w:r>
      <w:r w:rsidRPr="00451BDE">
        <w:rPr>
          <w:rFonts w:eastAsia="Batang" w:cs="Arial"/>
          <w:i/>
          <w:iCs/>
          <w:szCs w:val="22"/>
          <w:lang w:eastAsia="ko"/>
        </w:rPr>
        <w:t xml:space="preserve">) </w:t>
      </w:r>
      <w:r w:rsidRPr="00451BDE">
        <w:rPr>
          <w:rFonts w:eastAsia="Batang" w:cs="Arial"/>
          <w:i/>
          <w:iCs/>
          <w:szCs w:val="22"/>
          <w:lang w:eastAsia="ko"/>
        </w:rPr>
        <w:t>페이지를</w:t>
      </w:r>
      <w:r w:rsidRPr="00451BDE">
        <w:rPr>
          <w:rFonts w:eastAsia="Batang" w:cs="Arial"/>
          <w:i/>
          <w:iCs/>
          <w:szCs w:val="22"/>
          <w:lang w:eastAsia="ko"/>
        </w:rPr>
        <w:t xml:space="preserve"> </w:t>
      </w:r>
      <w:r w:rsidRPr="00451BDE">
        <w:rPr>
          <w:rFonts w:eastAsia="Batang" w:cs="Arial"/>
          <w:i/>
          <w:iCs/>
          <w:szCs w:val="22"/>
          <w:lang w:eastAsia="ko"/>
        </w:rPr>
        <w:t>첨부했습니다</w:t>
      </w:r>
      <w:r w:rsidRPr="00451BDE">
        <w:rPr>
          <w:rFonts w:eastAsia="Batang" w:cs="Arial"/>
          <w:i/>
          <w:iCs/>
          <w:szCs w:val="22"/>
          <w:lang w:eastAsia="ko"/>
        </w:rPr>
        <w:t xml:space="preserve">. </w:t>
      </w:r>
      <w:r w:rsidRPr="00451BDE">
        <w:rPr>
          <w:rFonts w:eastAsia="Batang" w:cs="Arial"/>
          <w:szCs w:val="22"/>
          <w:lang w:eastAsia="ko"/>
        </w:rPr>
        <w:tab/>
      </w:r>
      <w:r w:rsidRPr="00451BDE">
        <w:rPr>
          <w:rFonts w:eastAsia="Batang" w:cs="Arial"/>
          <w:i/>
          <w:iCs/>
          <w:szCs w:val="22"/>
          <w:lang w:eastAsia="ko"/>
        </w:rPr>
        <w:t xml:space="preserve"> </w:t>
      </w:r>
      <w:r w:rsidRPr="00451BDE">
        <w:rPr>
          <w:rFonts w:eastAsia="Batang" w:cs="Arial"/>
          <w:i/>
          <w:iCs/>
          <w:szCs w:val="22"/>
          <w:lang w:eastAsia="ko"/>
        </w:rPr>
        <w:t>페이지</w:t>
      </w:r>
      <w:r w:rsidRPr="00451BDE">
        <w:rPr>
          <w:rFonts w:eastAsia="Batang" w:cs="Arial"/>
          <w:i/>
          <w:iCs/>
          <w:szCs w:val="22"/>
          <w:lang w:eastAsia="ko"/>
        </w:rPr>
        <w:t>.</w:t>
      </w:r>
    </w:p>
    <w:p w14:paraId="0A52F092" w14:textId="77777777" w:rsidR="006B7C5A" w:rsidRPr="00451BDE" w:rsidRDefault="00E1202D" w:rsidP="00136E10">
      <w:pPr>
        <w:tabs>
          <w:tab w:val="left" w:pos="6480"/>
          <w:tab w:val="left" w:pos="6750"/>
          <w:tab w:val="left" w:pos="9360"/>
        </w:tabs>
        <w:spacing w:after="0"/>
        <w:rPr>
          <w:rFonts w:eastAsia="Batang" w:cs="Arial"/>
          <w:szCs w:val="22"/>
          <w:u w:val="single"/>
        </w:rPr>
      </w:pPr>
      <w:r w:rsidRPr="00451BDE">
        <w:rPr>
          <w:rFonts w:eastAsia="Batang" w:cs="Arial"/>
          <w:szCs w:val="22"/>
        </w:rPr>
        <w:t xml:space="preserve">Signed at </w:t>
      </w:r>
      <w:r w:rsidRPr="00451BDE">
        <w:rPr>
          <w:rFonts w:eastAsia="Batang" w:cs="Arial"/>
          <w:i/>
          <w:iCs/>
          <w:szCs w:val="22"/>
        </w:rPr>
        <w:t xml:space="preserve">(City and State): </w:t>
      </w:r>
      <w:r w:rsidRPr="00451BDE">
        <w:rPr>
          <w:rFonts w:eastAsia="Batang" w:cs="Arial"/>
          <w:szCs w:val="22"/>
          <w:u w:val="single"/>
        </w:rPr>
        <w:tab/>
      </w:r>
      <w:r w:rsidRPr="00451BDE">
        <w:rPr>
          <w:rFonts w:eastAsia="Batang" w:cs="Arial"/>
          <w:szCs w:val="22"/>
        </w:rPr>
        <w:tab/>
        <w:t xml:space="preserve">Date: </w:t>
      </w:r>
      <w:r w:rsidRPr="00451BDE">
        <w:rPr>
          <w:rFonts w:eastAsia="Batang" w:cs="Arial"/>
          <w:szCs w:val="22"/>
          <w:u w:val="single"/>
        </w:rPr>
        <w:tab/>
      </w:r>
    </w:p>
    <w:p w14:paraId="744F47BF" w14:textId="0B9B31C2" w:rsidR="00E1202D" w:rsidRPr="00451BDE" w:rsidRDefault="006B7C5A" w:rsidP="009D7ACD">
      <w:pPr>
        <w:tabs>
          <w:tab w:val="left" w:pos="6480"/>
          <w:tab w:val="left" w:pos="6750"/>
          <w:tab w:val="left" w:pos="9360"/>
        </w:tabs>
        <w:spacing w:before="0" w:after="0"/>
        <w:rPr>
          <w:rFonts w:eastAsia="Batang" w:cs="Arial"/>
          <w:i/>
          <w:iCs/>
          <w:szCs w:val="22"/>
          <w:u w:val="single"/>
        </w:rPr>
      </w:pPr>
      <w:r w:rsidRPr="00451BDE">
        <w:rPr>
          <w:rFonts w:eastAsia="Batang" w:cs="Arial"/>
          <w:i/>
          <w:iCs/>
          <w:szCs w:val="22"/>
          <w:lang w:eastAsia="ko"/>
        </w:rPr>
        <w:t>서명</w:t>
      </w:r>
      <w:r w:rsidRPr="00451BDE">
        <w:rPr>
          <w:rFonts w:eastAsia="Batang" w:cs="Arial"/>
          <w:i/>
          <w:iCs/>
          <w:szCs w:val="22"/>
          <w:lang w:eastAsia="ko"/>
        </w:rPr>
        <w:t xml:space="preserve"> </w:t>
      </w:r>
      <w:r w:rsidRPr="00451BDE">
        <w:rPr>
          <w:rFonts w:eastAsia="Batang" w:cs="Arial"/>
          <w:i/>
          <w:iCs/>
          <w:szCs w:val="22"/>
          <w:lang w:eastAsia="ko"/>
        </w:rPr>
        <w:t>장소</w:t>
      </w:r>
      <w:r w:rsidRPr="00451BDE">
        <w:rPr>
          <w:rFonts w:eastAsia="Batang" w:cs="Arial"/>
          <w:i/>
          <w:iCs/>
          <w:szCs w:val="22"/>
          <w:lang w:eastAsia="ko"/>
        </w:rPr>
        <w:t>(</w:t>
      </w:r>
      <w:r w:rsidRPr="00451BDE">
        <w:rPr>
          <w:rFonts w:eastAsia="Batang" w:cs="Arial"/>
          <w:i/>
          <w:iCs/>
          <w:szCs w:val="22"/>
          <w:lang w:eastAsia="ko"/>
        </w:rPr>
        <w:t>도시</w:t>
      </w:r>
      <w:r w:rsidRPr="00451BDE">
        <w:rPr>
          <w:rFonts w:eastAsia="Batang" w:cs="Arial"/>
          <w:i/>
          <w:iCs/>
          <w:szCs w:val="22"/>
          <w:lang w:eastAsia="ko"/>
        </w:rPr>
        <w:t xml:space="preserve"> </w:t>
      </w:r>
      <w:r w:rsidRPr="00451BDE">
        <w:rPr>
          <w:rFonts w:eastAsia="Batang" w:cs="Arial"/>
          <w:i/>
          <w:iCs/>
          <w:szCs w:val="22"/>
          <w:lang w:eastAsia="ko"/>
        </w:rPr>
        <w:t>및</w:t>
      </w:r>
      <w:r w:rsidRPr="00451BDE">
        <w:rPr>
          <w:rFonts w:eastAsia="Batang" w:cs="Arial"/>
          <w:i/>
          <w:iCs/>
          <w:szCs w:val="22"/>
          <w:lang w:eastAsia="ko"/>
        </w:rPr>
        <w:t xml:space="preserve"> </w:t>
      </w:r>
      <w:r w:rsidRPr="00451BDE">
        <w:rPr>
          <w:rFonts w:eastAsia="Batang" w:cs="Arial"/>
          <w:i/>
          <w:iCs/>
          <w:szCs w:val="22"/>
          <w:lang w:eastAsia="ko"/>
        </w:rPr>
        <w:t>주</w:t>
      </w:r>
      <w:r w:rsidRPr="00451BDE">
        <w:rPr>
          <w:rFonts w:eastAsia="Batang" w:cs="Arial"/>
          <w:i/>
          <w:iCs/>
          <w:szCs w:val="22"/>
          <w:lang w:eastAsia="ko"/>
        </w:rPr>
        <w:t xml:space="preserve">): </w:t>
      </w:r>
      <w:r w:rsidRPr="00451BDE">
        <w:rPr>
          <w:rFonts w:eastAsia="Batang" w:cs="Arial"/>
          <w:szCs w:val="22"/>
          <w:lang w:eastAsia="ko"/>
        </w:rPr>
        <w:tab/>
      </w:r>
      <w:r w:rsidRPr="00451BDE">
        <w:rPr>
          <w:rFonts w:eastAsia="Batang" w:cs="Arial"/>
          <w:szCs w:val="22"/>
          <w:lang w:eastAsia="ko"/>
        </w:rPr>
        <w:tab/>
      </w:r>
      <w:r w:rsidRPr="00451BDE">
        <w:rPr>
          <w:rFonts w:eastAsia="Batang" w:cs="Arial"/>
          <w:i/>
          <w:iCs/>
          <w:szCs w:val="22"/>
          <w:lang w:eastAsia="ko"/>
        </w:rPr>
        <w:t>날짜</w:t>
      </w:r>
      <w:r w:rsidRPr="00451BDE">
        <w:rPr>
          <w:rFonts w:eastAsia="Batang" w:cs="Arial"/>
          <w:i/>
          <w:iCs/>
          <w:szCs w:val="22"/>
          <w:lang w:eastAsia="ko"/>
        </w:rPr>
        <w:t>:</w:t>
      </w:r>
    </w:p>
    <w:p w14:paraId="2080511E" w14:textId="13FDF6D2" w:rsidR="00E1202D" w:rsidRPr="00451BDE" w:rsidRDefault="002B63D7" w:rsidP="00EA3164">
      <w:pPr>
        <w:tabs>
          <w:tab w:val="left" w:pos="4500"/>
          <w:tab w:val="left" w:pos="4770"/>
          <w:tab w:val="left" w:pos="9360"/>
        </w:tabs>
        <w:spacing w:before="240" w:after="0"/>
        <w:jc w:val="both"/>
        <w:rPr>
          <w:rFonts w:eastAsia="Batang" w:cs="Arial"/>
          <w:szCs w:val="22"/>
          <w:u w:val="single"/>
        </w:rPr>
      </w:pPr>
      <w:r w:rsidRPr="00451BDE">
        <w:rPr>
          <w:rFonts w:eastAsia="Batang" w:cs="Arial"/>
          <w:noProof/>
          <w:szCs w:val="22"/>
        </w:rPr>
        <mc:AlternateContent>
          <mc:Choice Requires="wps">
            <w:drawing>
              <wp:anchor distT="0" distB="0" distL="114300" distR="114300" simplePos="0" relativeHeight="251657216" behindDoc="0" locked="0" layoutInCell="1" allowOverlap="1" wp14:anchorId="734FC0C6" wp14:editId="4B653671">
                <wp:simplePos x="0" y="0"/>
                <wp:positionH relativeFrom="margin">
                  <wp:align>left</wp:align>
                </wp:positionH>
                <wp:positionV relativeFrom="paragraph">
                  <wp:posOffset>185576</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8CF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4.6pt;width:12.95pt;height:5.15pt;rotation:9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" fillcolor="black" stroked="f">
                <o:lock v:ext="edit" aspectratio="t"/>
                <w10:wrap anchorx="margin"/>
              </v:shape>
            </w:pict>
          </mc:Fallback>
        </mc:AlternateContent>
      </w:r>
      <w:r w:rsidRPr="00451BDE">
        <w:rPr>
          <w:rFonts w:eastAsia="Batang" w:cs="Arial"/>
          <w:szCs w:val="22"/>
          <w:u w:val="single"/>
        </w:rPr>
        <w:tab/>
      </w:r>
      <w:r w:rsidRPr="00451BDE">
        <w:rPr>
          <w:rFonts w:eastAsia="Batang" w:cs="Arial"/>
          <w:szCs w:val="22"/>
        </w:rPr>
        <w:tab/>
      </w:r>
      <w:r w:rsidRPr="00451BDE">
        <w:rPr>
          <w:rFonts w:eastAsia="Batang" w:cs="Arial"/>
          <w:szCs w:val="22"/>
          <w:u w:val="single"/>
        </w:rPr>
        <w:tab/>
      </w:r>
    </w:p>
    <w:p w14:paraId="227D4830" w14:textId="77777777" w:rsidR="006B7C5A" w:rsidRPr="00451BDE" w:rsidRDefault="00E1202D" w:rsidP="00136E10">
      <w:pPr>
        <w:tabs>
          <w:tab w:val="left" w:pos="4770"/>
          <w:tab w:val="left" w:pos="9180"/>
        </w:tabs>
        <w:spacing w:before="0" w:after="0"/>
        <w:jc w:val="both"/>
        <w:rPr>
          <w:rFonts w:eastAsia="Batang" w:cs="Arial"/>
          <w:i/>
          <w:sz w:val="20"/>
        </w:rPr>
      </w:pPr>
      <w:r w:rsidRPr="00451BDE">
        <w:rPr>
          <w:rFonts w:eastAsia="Batang" w:cs="Arial"/>
          <w:i/>
          <w:iCs/>
          <w:sz w:val="20"/>
        </w:rPr>
        <w:t>Person asking for this order signs here</w:t>
      </w:r>
      <w:r w:rsidRPr="00451BDE">
        <w:rPr>
          <w:rFonts w:eastAsia="Batang" w:cs="Arial"/>
          <w:i/>
          <w:iCs/>
          <w:sz w:val="20"/>
        </w:rPr>
        <w:tab/>
        <w:t>Print name here</w:t>
      </w:r>
    </w:p>
    <w:p w14:paraId="75B4A092" w14:textId="32708008" w:rsidR="00E1202D" w:rsidRPr="00451BDE" w:rsidRDefault="006B7C5A" w:rsidP="009D7ACD">
      <w:pPr>
        <w:tabs>
          <w:tab w:val="left" w:pos="4770"/>
          <w:tab w:val="left" w:pos="9180"/>
        </w:tabs>
        <w:spacing w:before="0" w:after="0"/>
        <w:jc w:val="both"/>
        <w:rPr>
          <w:rFonts w:eastAsia="Batang" w:cs="Arial"/>
          <w:i/>
          <w:iCs/>
          <w:sz w:val="20"/>
          <w:lang w:eastAsia="ko-KR"/>
        </w:rPr>
      </w:pPr>
      <w:r w:rsidRPr="00451BDE">
        <w:rPr>
          <w:rFonts w:eastAsia="Batang" w:cs="Arial"/>
          <w:i/>
          <w:iCs/>
          <w:sz w:val="20"/>
          <w:lang w:eastAsia="ko"/>
        </w:rPr>
        <w:t>이</w:t>
      </w:r>
      <w:r w:rsidRPr="00451BDE">
        <w:rPr>
          <w:rFonts w:eastAsia="Batang" w:cs="Arial"/>
          <w:i/>
          <w:iCs/>
          <w:sz w:val="20"/>
          <w:lang w:eastAsia="ko"/>
        </w:rPr>
        <w:t xml:space="preserve"> </w:t>
      </w:r>
      <w:r w:rsidRPr="00451BDE">
        <w:rPr>
          <w:rFonts w:eastAsia="Batang" w:cs="Arial"/>
          <w:i/>
          <w:iCs/>
          <w:sz w:val="20"/>
          <w:lang w:eastAsia="ko"/>
        </w:rPr>
        <w:t>명령을</w:t>
      </w:r>
      <w:r w:rsidRPr="00451BDE">
        <w:rPr>
          <w:rFonts w:eastAsia="Batang" w:cs="Arial"/>
          <w:i/>
          <w:iCs/>
          <w:sz w:val="20"/>
          <w:lang w:eastAsia="ko"/>
        </w:rPr>
        <w:t xml:space="preserve"> </w:t>
      </w:r>
      <w:r w:rsidRPr="00451BDE">
        <w:rPr>
          <w:rFonts w:eastAsia="Batang" w:cs="Arial"/>
          <w:i/>
          <w:iCs/>
          <w:sz w:val="20"/>
          <w:lang w:eastAsia="ko"/>
        </w:rPr>
        <w:t>요청하는</w:t>
      </w:r>
      <w:r w:rsidRPr="00451BDE">
        <w:rPr>
          <w:rFonts w:eastAsia="Batang" w:cs="Arial"/>
          <w:i/>
          <w:iCs/>
          <w:sz w:val="20"/>
          <w:lang w:eastAsia="ko"/>
        </w:rPr>
        <w:t xml:space="preserve"> </w:t>
      </w:r>
      <w:r w:rsidRPr="00451BDE">
        <w:rPr>
          <w:rFonts w:eastAsia="Batang" w:cs="Arial"/>
          <w:i/>
          <w:iCs/>
          <w:sz w:val="20"/>
          <w:lang w:eastAsia="ko"/>
        </w:rPr>
        <w:t>사람의</w:t>
      </w:r>
      <w:r w:rsidRPr="00451BDE">
        <w:rPr>
          <w:rFonts w:eastAsia="Batang" w:cs="Arial"/>
          <w:i/>
          <w:iCs/>
          <w:sz w:val="20"/>
          <w:lang w:eastAsia="ko"/>
        </w:rPr>
        <w:t xml:space="preserve"> </w:t>
      </w:r>
      <w:r w:rsidRPr="00451BDE">
        <w:rPr>
          <w:rFonts w:eastAsia="Batang" w:cs="Arial"/>
          <w:i/>
          <w:iCs/>
          <w:sz w:val="20"/>
          <w:lang w:eastAsia="ko"/>
        </w:rPr>
        <w:t>서명</w:t>
      </w:r>
      <w:r w:rsidRPr="00451BDE">
        <w:rPr>
          <w:rFonts w:eastAsia="Batang" w:cs="Arial"/>
          <w:sz w:val="20"/>
          <w:lang w:eastAsia="ko"/>
        </w:rPr>
        <w:tab/>
      </w:r>
      <w:r w:rsidRPr="00451BDE">
        <w:rPr>
          <w:rFonts w:eastAsia="Batang" w:cs="Arial"/>
          <w:i/>
          <w:iCs/>
          <w:sz w:val="20"/>
          <w:lang w:eastAsia="ko"/>
        </w:rPr>
        <w:t>이름</w:t>
      </w:r>
      <w:r w:rsidRPr="00451BDE">
        <w:rPr>
          <w:rFonts w:eastAsia="Batang" w:cs="Arial"/>
          <w:i/>
          <w:iCs/>
          <w:sz w:val="20"/>
          <w:lang w:eastAsia="ko"/>
        </w:rPr>
        <w:t>(</w:t>
      </w:r>
      <w:r w:rsidRPr="00451BDE">
        <w:rPr>
          <w:rFonts w:eastAsia="Batang" w:cs="Arial"/>
          <w:i/>
          <w:iCs/>
          <w:sz w:val="20"/>
          <w:lang w:eastAsia="ko"/>
        </w:rPr>
        <w:t>정자체로</w:t>
      </w:r>
      <w:r w:rsidRPr="00451BDE">
        <w:rPr>
          <w:rFonts w:eastAsia="Batang" w:cs="Arial"/>
          <w:i/>
          <w:iCs/>
          <w:sz w:val="20"/>
          <w:lang w:eastAsia="ko"/>
        </w:rPr>
        <w:t xml:space="preserve"> </w:t>
      </w:r>
      <w:r w:rsidRPr="00451BDE">
        <w:rPr>
          <w:rFonts w:eastAsia="Batang" w:cs="Arial"/>
          <w:i/>
          <w:iCs/>
          <w:sz w:val="20"/>
          <w:lang w:eastAsia="ko"/>
        </w:rPr>
        <w:t>기입</w:t>
      </w:r>
      <w:r w:rsidRPr="00451BDE">
        <w:rPr>
          <w:rFonts w:eastAsia="Batang" w:cs="Arial"/>
          <w:i/>
          <w:iCs/>
          <w:sz w:val="20"/>
          <w:lang w:eastAsia="ko"/>
        </w:rPr>
        <w:t>)</w:t>
      </w:r>
    </w:p>
    <w:p w14:paraId="40AF6230" w14:textId="77777777" w:rsidR="006B7C5A" w:rsidRPr="00451BDE" w:rsidRDefault="00E1202D" w:rsidP="00136E10">
      <w:pPr>
        <w:pStyle w:val="WAnote"/>
        <w:tabs>
          <w:tab w:val="left" w:pos="9180"/>
        </w:tabs>
        <w:ind w:firstLine="0"/>
        <w:rPr>
          <w:rFonts w:eastAsia="Batang"/>
          <w:iCs/>
        </w:rPr>
      </w:pPr>
      <w:r w:rsidRPr="00451BDE">
        <w:rPr>
          <w:rFonts w:eastAsia="Batang"/>
        </w:rPr>
        <w:t>The following is my contact information:</w:t>
      </w:r>
    </w:p>
    <w:p w14:paraId="2D80F57B" w14:textId="50094FB4" w:rsidR="00E1202D" w:rsidRPr="00451BDE" w:rsidRDefault="006B7C5A" w:rsidP="009D7ACD">
      <w:pPr>
        <w:pStyle w:val="WAnote"/>
        <w:tabs>
          <w:tab w:val="left" w:pos="9180"/>
        </w:tabs>
        <w:spacing w:before="0"/>
        <w:ind w:firstLine="0"/>
        <w:rPr>
          <w:rFonts w:eastAsia="Batang"/>
          <w:i/>
          <w:iCs/>
          <w:lang w:eastAsia="ko-KR"/>
        </w:rPr>
      </w:pPr>
      <w:r w:rsidRPr="00451BDE">
        <w:rPr>
          <w:rFonts w:eastAsia="Batang"/>
          <w:i/>
          <w:iCs/>
          <w:lang w:eastAsia="ko"/>
        </w:rPr>
        <w:t>다음은</w:t>
      </w:r>
      <w:r w:rsidRPr="00451BDE">
        <w:rPr>
          <w:rFonts w:eastAsia="Batang"/>
          <w:i/>
          <w:iCs/>
          <w:lang w:eastAsia="ko"/>
        </w:rPr>
        <w:t xml:space="preserve"> </w:t>
      </w:r>
      <w:r w:rsidRPr="00451BDE">
        <w:rPr>
          <w:rFonts w:eastAsia="Batang"/>
          <w:i/>
          <w:iCs/>
          <w:lang w:eastAsia="ko"/>
        </w:rPr>
        <w:t>본인의</w:t>
      </w:r>
      <w:r w:rsidRPr="00451BDE">
        <w:rPr>
          <w:rFonts w:eastAsia="Batang"/>
          <w:i/>
          <w:iCs/>
          <w:lang w:eastAsia="ko"/>
        </w:rPr>
        <w:t xml:space="preserve"> </w:t>
      </w:r>
      <w:r w:rsidRPr="00451BDE">
        <w:rPr>
          <w:rFonts w:eastAsia="Batang"/>
          <w:i/>
          <w:iCs/>
          <w:lang w:eastAsia="ko"/>
        </w:rPr>
        <w:t>연락처</w:t>
      </w:r>
      <w:r w:rsidRPr="00451BDE">
        <w:rPr>
          <w:rFonts w:eastAsia="Batang"/>
          <w:i/>
          <w:iCs/>
          <w:lang w:eastAsia="ko"/>
        </w:rPr>
        <w:t xml:space="preserve"> </w:t>
      </w:r>
      <w:r w:rsidRPr="00451BDE">
        <w:rPr>
          <w:rFonts w:eastAsia="Batang"/>
          <w:i/>
          <w:iCs/>
          <w:lang w:eastAsia="ko"/>
        </w:rPr>
        <w:t>정보입니다</w:t>
      </w:r>
      <w:r w:rsidRPr="00451BDE">
        <w:rPr>
          <w:rFonts w:eastAsia="Batang"/>
          <w:i/>
          <w:iCs/>
          <w:lang w:eastAsia="ko"/>
        </w:rPr>
        <w:t>.</w:t>
      </w:r>
    </w:p>
    <w:p w14:paraId="5984DF9B" w14:textId="77777777" w:rsidR="006B7C5A" w:rsidRPr="00451BDE" w:rsidRDefault="00E1202D" w:rsidP="00136E10">
      <w:pPr>
        <w:pStyle w:val="WAnote"/>
        <w:tabs>
          <w:tab w:val="clear" w:pos="1260"/>
          <w:tab w:val="left" w:pos="4500"/>
          <w:tab w:val="left" w:pos="5220"/>
          <w:tab w:val="left" w:pos="9360"/>
        </w:tabs>
        <w:spacing w:before="240"/>
        <w:ind w:firstLine="0"/>
        <w:rPr>
          <w:rFonts w:eastAsia="Batang"/>
          <w:u w:val="single"/>
        </w:rPr>
      </w:pPr>
      <w:r w:rsidRPr="00451BDE">
        <w:rPr>
          <w:rFonts w:eastAsia="Batang"/>
          <w:i/>
          <w:iCs/>
        </w:rPr>
        <w:t xml:space="preserve">Email: </w:t>
      </w:r>
      <w:r w:rsidRPr="00451BDE">
        <w:rPr>
          <w:rFonts w:eastAsia="Batang"/>
          <w:u w:val="single"/>
        </w:rPr>
        <w:tab/>
      </w:r>
      <w:r w:rsidRPr="00451BDE">
        <w:rPr>
          <w:rFonts w:eastAsia="Batang"/>
        </w:rPr>
        <w:tab/>
      </w:r>
      <w:r w:rsidRPr="00451BDE">
        <w:rPr>
          <w:rFonts w:eastAsia="Batang"/>
          <w:i/>
          <w:iCs/>
        </w:rPr>
        <w:t xml:space="preserve">Phone (Optional): </w:t>
      </w:r>
      <w:r w:rsidRPr="00451BDE">
        <w:rPr>
          <w:rFonts w:eastAsia="Batang"/>
          <w:u w:val="single"/>
        </w:rPr>
        <w:tab/>
      </w:r>
    </w:p>
    <w:p w14:paraId="47562DA6" w14:textId="19032DF4" w:rsidR="00E1202D" w:rsidRPr="00451BDE" w:rsidRDefault="006B7C5A" w:rsidP="009D7ACD">
      <w:pPr>
        <w:pStyle w:val="WAnote"/>
        <w:tabs>
          <w:tab w:val="clear" w:pos="1260"/>
          <w:tab w:val="left" w:pos="4500"/>
          <w:tab w:val="left" w:pos="5220"/>
          <w:tab w:val="left" w:pos="9360"/>
        </w:tabs>
        <w:spacing w:before="0"/>
        <w:ind w:firstLine="0"/>
        <w:rPr>
          <w:rFonts w:eastAsia="Batang"/>
          <w:i/>
          <w:iCs/>
        </w:rPr>
      </w:pPr>
      <w:r w:rsidRPr="00451BDE">
        <w:rPr>
          <w:rFonts w:eastAsia="Batang"/>
          <w:i/>
          <w:iCs/>
          <w:lang w:eastAsia="ko"/>
        </w:rPr>
        <w:t>이메일</w:t>
      </w:r>
      <w:r w:rsidRPr="00451BDE">
        <w:rPr>
          <w:rFonts w:eastAsia="Batang"/>
          <w:i/>
          <w:iCs/>
          <w:lang w:eastAsia="ko"/>
        </w:rPr>
        <w:t xml:space="preserve">: </w:t>
      </w:r>
      <w:r w:rsidRPr="00451BDE">
        <w:rPr>
          <w:rFonts w:eastAsia="Batang"/>
          <w:lang w:eastAsia="ko"/>
        </w:rPr>
        <w:tab/>
      </w:r>
      <w:r w:rsidRPr="00451BDE">
        <w:rPr>
          <w:rFonts w:eastAsia="Batang"/>
          <w:lang w:eastAsia="ko"/>
        </w:rPr>
        <w:tab/>
      </w:r>
      <w:r w:rsidRPr="00451BDE">
        <w:rPr>
          <w:rFonts w:eastAsia="Batang"/>
          <w:i/>
          <w:iCs/>
          <w:lang w:eastAsia="ko"/>
        </w:rPr>
        <w:t>전화</w:t>
      </w:r>
      <w:r w:rsidRPr="00451BDE">
        <w:rPr>
          <w:rFonts w:eastAsia="Batang"/>
          <w:i/>
          <w:iCs/>
          <w:lang w:eastAsia="ko"/>
        </w:rPr>
        <w:t>(</w:t>
      </w:r>
      <w:r w:rsidRPr="00451BDE">
        <w:rPr>
          <w:rFonts w:eastAsia="Batang"/>
          <w:i/>
          <w:iCs/>
          <w:lang w:eastAsia="ko"/>
        </w:rPr>
        <w:t>선택</w:t>
      </w:r>
      <w:r w:rsidRPr="00451BDE">
        <w:rPr>
          <w:rFonts w:eastAsia="Batang"/>
          <w:i/>
          <w:iCs/>
          <w:lang w:eastAsia="ko"/>
        </w:rPr>
        <w:t>):</w:t>
      </w:r>
    </w:p>
    <w:p w14:paraId="66F8C404" w14:textId="77777777" w:rsidR="006B7C5A" w:rsidRPr="00451BDE" w:rsidRDefault="00E1202D" w:rsidP="00136E10">
      <w:pPr>
        <w:pStyle w:val="WAnote"/>
        <w:tabs>
          <w:tab w:val="left" w:pos="9180"/>
          <w:tab w:val="left" w:pos="9270"/>
        </w:tabs>
        <w:ind w:firstLine="0"/>
        <w:rPr>
          <w:rFonts w:eastAsia="Batang"/>
          <w:i/>
          <w:iCs/>
        </w:rPr>
      </w:pPr>
      <w:r w:rsidRPr="00451BDE">
        <w:rPr>
          <w:rFonts w:eastAsia="Batang"/>
        </w:rPr>
        <w:t xml:space="preserve">I agree to accept legal papers for this case at </w:t>
      </w:r>
      <w:r w:rsidRPr="00451BDE">
        <w:rPr>
          <w:rFonts w:eastAsia="Batang"/>
          <w:i/>
          <w:iCs/>
        </w:rPr>
        <w:t>(check one):</w:t>
      </w:r>
    </w:p>
    <w:p w14:paraId="50221B76" w14:textId="2CA27374" w:rsidR="00E1202D" w:rsidRPr="00451BDE" w:rsidRDefault="006B7C5A" w:rsidP="009D7ACD">
      <w:pPr>
        <w:pStyle w:val="WAnote"/>
        <w:tabs>
          <w:tab w:val="left" w:pos="9180"/>
          <w:tab w:val="left" w:pos="9270"/>
        </w:tabs>
        <w:spacing w:before="0"/>
        <w:ind w:firstLine="0"/>
        <w:rPr>
          <w:rFonts w:eastAsia="Batang"/>
          <w:i/>
          <w:iCs/>
        </w:rPr>
      </w:pPr>
      <w:r w:rsidRPr="00451BDE">
        <w:rPr>
          <w:rFonts w:eastAsia="Batang"/>
          <w:i/>
          <w:iCs/>
          <w:lang w:eastAsia="ko"/>
        </w:rPr>
        <w:t>본인은</w:t>
      </w:r>
      <w:r w:rsidRPr="00451BDE">
        <w:rPr>
          <w:rFonts w:eastAsia="Batang"/>
          <w:i/>
          <w:iCs/>
          <w:lang w:eastAsia="ko"/>
        </w:rPr>
        <w:t xml:space="preserve"> </w:t>
      </w:r>
      <w:r w:rsidRPr="00451BDE">
        <w:rPr>
          <w:rFonts w:eastAsia="Batang"/>
          <w:i/>
          <w:iCs/>
          <w:lang w:eastAsia="ko"/>
        </w:rPr>
        <w:t>다음</w:t>
      </w:r>
      <w:r w:rsidRPr="00451BDE">
        <w:rPr>
          <w:rFonts w:eastAsia="Batang"/>
          <w:i/>
          <w:iCs/>
          <w:lang w:eastAsia="ko"/>
        </w:rPr>
        <w:t xml:space="preserve"> </w:t>
      </w:r>
      <w:r w:rsidRPr="00451BDE">
        <w:rPr>
          <w:rFonts w:eastAsia="Batang"/>
          <w:i/>
          <w:iCs/>
          <w:lang w:eastAsia="ko"/>
        </w:rPr>
        <w:t>장소에서</w:t>
      </w:r>
      <w:r w:rsidRPr="00451BDE">
        <w:rPr>
          <w:rFonts w:eastAsia="Batang"/>
          <w:i/>
          <w:iCs/>
          <w:lang w:eastAsia="ko"/>
        </w:rPr>
        <w:t xml:space="preserve"> </w:t>
      </w:r>
      <w:r w:rsidRPr="00451BDE">
        <w:rPr>
          <w:rFonts w:eastAsia="Batang"/>
          <w:i/>
          <w:iCs/>
          <w:lang w:eastAsia="ko"/>
        </w:rPr>
        <w:t>본</w:t>
      </w:r>
      <w:r w:rsidRPr="00451BDE">
        <w:rPr>
          <w:rFonts w:eastAsia="Batang"/>
          <w:i/>
          <w:iCs/>
          <w:lang w:eastAsia="ko"/>
        </w:rPr>
        <w:t xml:space="preserve"> </w:t>
      </w:r>
      <w:r w:rsidRPr="00451BDE">
        <w:rPr>
          <w:rFonts w:eastAsia="Batang"/>
          <w:i/>
          <w:iCs/>
          <w:lang w:eastAsia="ko"/>
        </w:rPr>
        <w:t>소송의</w:t>
      </w:r>
      <w:r w:rsidRPr="00451BDE">
        <w:rPr>
          <w:rFonts w:eastAsia="Batang"/>
          <w:i/>
          <w:iCs/>
          <w:lang w:eastAsia="ko"/>
        </w:rPr>
        <w:t xml:space="preserve"> </w:t>
      </w:r>
      <w:r w:rsidRPr="00451BDE">
        <w:rPr>
          <w:rFonts w:eastAsia="Batang"/>
          <w:i/>
          <w:iCs/>
          <w:lang w:eastAsia="ko"/>
        </w:rPr>
        <w:t>법률</w:t>
      </w:r>
      <w:r w:rsidRPr="00451BDE">
        <w:rPr>
          <w:rFonts w:eastAsia="Batang"/>
          <w:i/>
          <w:iCs/>
          <w:lang w:eastAsia="ko"/>
        </w:rPr>
        <w:t xml:space="preserve"> </w:t>
      </w:r>
      <w:r w:rsidRPr="00451BDE">
        <w:rPr>
          <w:rFonts w:eastAsia="Batang"/>
          <w:i/>
          <w:iCs/>
          <w:lang w:eastAsia="ko"/>
        </w:rPr>
        <w:t>서류를</w:t>
      </w:r>
      <w:r w:rsidRPr="00451BDE">
        <w:rPr>
          <w:rFonts w:eastAsia="Batang"/>
          <w:i/>
          <w:iCs/>
          <w:lang w:eastAsia="ko"/>
        </w:rPr>
        <w:t xml:space="preserve"> </w:t>
      </w:r>
      <w:r w:rsidRPr="00451BDE">
        <w:rPr>
          <w:rFonts w:eastAsia="Batang"/>
          <w:i/>
          <w:iCs/>
          <w:lang w:eastAsia="ko"/>
        </w:rPr>
        <w:t>수령할</w:t>
      </w:r>
      <w:r w:rsidRPr="00451BDE">
        <w:rPr>
          <w:rFonts w:eastAsia="Batang"/>
          <w:i/>
          <w:iCs/>
          <w:lang w:eastAsia="ko"/>
        </w:rPr>
        <w:t xml:space="preserve"> </w:t>
      </w:r>
      <w:r w:rsidRPr="00451BDE">
        <w:rPr>
          <w:rFonts w:eastAsia="Batang"/>
          <w:i/>
          <w:iCs/>
          <w:lang w:eastAsia="ko"/>
        </w:rPr>
        <w:t>것에</w:t>
      </w:r>
      <w:r w:rsidRPr="00451BDE">
        <w:rPr>
          <w:rFonts w:eastAsia="Batang"/>
          <w:i/>
          <w:iCs/>
          <w:lang w:eastAsia="ko"/>
        </w:rPr>
        <w:t xml:space="preserve"> </w:t>
      </w:r>
      <w:r w:rsidRPr="00451BDE">
        <w:rPr>
          <w:rFonts w:eastAsia="Batang"/>
          <w:i/>
          <w:iCs/>
          <w:lang w:eastAsia="ko"/>
        </w:rPr>
        <w:t>동의합니다</w:t>
      </w:r>
      <w:r w:rsidRPr="00451BDE">
        <w:rPr>
          <w:rFonts w:eastAsia="Batang"/>
          <w:i/>
          <w:iCs/>
          <w:lang w:eastAsia="ko"/>
        </w:rPr>
        <w:t>(</w:t>
      </w:r>
      <w:r w:rsidRPr="00451BDE">
        <w:rPr>
          <w:rFonts w:eastAsia="Batang"/>
          <w:i/>
          <w:iCs/>
          <w:lang w:eastAsia="ko"/>
        </w:rPr>
        <w:t>한</w:t>
      </w:r>
      <w:r w:rsidRPr="00451BDE">
        <w:rPr>
          <w:rFonts w:eastAsia="Batang"/>
          <w:i/>
          <w:iCs/>
          <w:lang w:eastAsia="ko"/>
        </w:rPr>
        <w:t xml:space="preserve"> </w:t>
      </w:r>
      <w:r w:rsidRPr="00451BDE">
        <w:rPr>
          <w:rFonts w:eastAsia="Batang"/>
          <w:i/>
          <w:iCs/>
          <w:lang w:eastAsia="ko"/>
        </w:rPr>
        <w:t>항목에</w:t>
      </w:r>
      <w:r w:rsidRPr="00451BDE">
        <w:rPr>
          <w:rFonts w:eastAsia="Batang"/>
          <w:i/>
          <w:iCs/>
          <w:lang w:eastAsia="ko"/>
        </w:rPr>
        <w:t xml:space="preserve"> </w:t>
      </w:r>
      <w:r w:rsidRPr="00451BDE">
        <w:rPr>
          <w:rFonts w:eastAsia="Batang"/>
          <w:i/>
          <w:iCs/>
          <w:lang w:eastAsia="ko"/>
        </w:rPr>
        <w:t>체크</w:t>
      </w:r>
      <w:r w:rsidRPr="00451BDE">
        <w:rPr>
          <w:rFonts w:eastAsia="Batang"/>
          <w:i/>
          <w:iCs/>
          <w:lang w:eastAsia="ko"/>
        </w:rPr>
        <w:t>):</w:t>
      </w:r>
    </w:p>
    <w:p w14:paraId="3E3A2087" w14:textId="77777777" w:rsidR="006B7C5A" w:rsidRPr="00451BDE" w:rsidRDefault="00E1202D" w:rsidP="00136E10">
      <w:pPr>
        <w:pStyle w:val="WABody6above"/>
        <w:tabs>
          <w:tab w:val="left" w:pos="360"/>
          <w:tab w:val="left" w:pos="9180"/>
        </w:tabs>
        <w:ind w:left="360"/>
        <w:rPr>
          <w:rFonts w:eastAsia="Batang"/>
        </w:rPr>
      </w:pPr>
      <w:proofErr w:type="gramStart"/>
      <w:r w:rsidRPr="00451BDE">
        <w:rPr>
          <w:rFonts w:eastAsia="Batang"/>
        </w:rPr>
        <w:t>[  ]</w:t>
      </w:r>
      <w:proofErr w:type="gramEnd"/>
      <w:r w:rsidRPr="00451BDE">
        <w:rPr>
          <w:rFonts w:eastAsia="Batang"/>
        </w:rPr>
        <w:tab/>
        <w:t>my lawyer’s address, listed below.</w:t>
      </w:r>
    </w:p>
    <w:p w14:paraId="478455C2" w14:textId="5D7DFA46" w:rsidR="00E1202D" w:rsidRPr="00451BDE" w:rsidRDefault="007230D7" w:rsidP="009D7ACD">
      <w:pPr>
        <w:pStyle w:val="WABody6above"/>
        <w:tabs>
          <w:tab w:val="left" w:pos="360"/>
          <w:tab w:val="left" w:pos="9180"/>
        </w:tabs>
        <w:spacing w:before="0"/>
        <w:ind w:left="360"/>
        <w:rPr>
          <w:rFonts w:eastAsia="Batang"/>
          <w:i/>
          <w:iCs/>
          <w:lang w:eastAsia="ko-KR"/>
        </w:rPr>
      </w:pPr>
      <w:r w:rsidRPr="00451BDE">
        <w:rPr>
          <w:rFonts w:eastAsia="Batang"/>
          <w:i/>
          <w:iCs/>
        </w:rPr>
        <w:tab/>
      </w:r>
      <w:r w:rsidRPr="00451BDE">
        <w:rPr>
          <w:rFonts w:eastAsia="Batang"/>
          <w:i/>
          <w:iCs/>
          <w:lang w:eastAsia="ko"/>
        </w:rPr>
        <w:t>본인의</w:t>
      </w:r>
      <w:r w:rsidRPr="00451BDE">
        <w:rPr>
          <w:rFonts w:eastAsia="Batang"/>
          <w:i/>
          <w:iCs/>
          <w:lang w:eastAsia="ko"/>
        </w:rPr>
        <w:t xml:space="preserve"> </w:t>
      </w:r>
      <w:r w:rsidRPr="00451BDE">
        <w:rPr>
          <w:rFonts w:eastAsia="Batang"/>
          <w:i/>
          <w:iCs/>
          <w:lang w:eastAsia="ko"/>
        </w:rPr>
        <w:t>변호사</w:t>
      </w:r>
      <w:r w:rsidRPr="00451BDE">
        <w:rPr>
          <w:rFonts w:eastAsia="Batang"/>
          <w:i/>
          <w:iCs/>
          <w:lang w:eastAsia="ko"/>
        </w:rPr>
        <w:t xml:space="preserve"> </w:t>
      </w:r>
      <w:r w:rsidRPr="00451BDE">
        <w:rPr>
          <w:rFonts w:eastAsia="Batang"/>
          <w:i/>
          <w:iCs/>
          <w:lang w:eastAsia="ko"/>
        </w:rPr>
        <w:t>주소</w:t>
      </w:r>
      <w:r w:rsidRPr="00451BDE">
        <w:rPr>
          <w:rFonts w:eastAsia="Batang"/>
          <w:i/>
          <w:iCs/>
          <w:lang w:eastAsia="ko"/>
        </w:rPr>
        <w:t>(</w:t>
      </w:r>
      <w:r w:rsidRPr="00451BDE">
        <w:rPr>
          <w:rFonts w:eastAsia="Batang"/>
          <w:i/>
          <w:iCs/>
          <w:lang w:eastAsia="ko"/>
        </w:rPr>
        <w:t>아래에</w:t>
      </w:r>
      <w:r w:rsidRPr="00451BDE">
        <w:rPr>
          <w:rFonts w:eastAsia="Batang"/>
          <w:i/>
          <w:iCs/>
          <w:lang w:eastAsia="ko"/>
        </w:rPr>
        <w:t xml:space="preserve"> </w:t>
      </w:r>
      <w:r w:rsidRPr="00451BDE">
        <w:rPr>
          <w:rFonts w:eastAsia="Batang"/>
          <w:i/>
          <w:iCs/>
          <w:lang w:eastAsia="ko"/>
        </w:rPr>
        <w:t>명시</w:t>
      </w:r>
      <w:r w:rsidRPr="00451BDE">
        <w:rPr>
          <w:rFonts w:eastAsia="Batang"/>
          <w:i/>
          <w:iCs/>
          <w:lang w:eastAsia="ko"/>
        </w:rPr>
        <w:t>).</w:t>
      </w:r>
    </w:p>
    <w:p w14:paraId="4F6C01E1" w14:textId="77777777" w:rsidR="006B7C5A" w:rsidRPr="00451BDE" w:rsidRDefault="00E1202D" w:rsidP="00136E10">
      <w:pPr>
        <w:pStyle w:val="WABody6above"/>
        <w:tabs>
          <w:tab w:val="left" w:pos="360"/>
          <w:tab w:val="left" w:pos="9180"/>
        </w:tabs>
        <w:ind w:left="360"/>
        <w:rPr>
          <w:rFonts w:eastAsia="Batang"/>
          <w:i/>
          <w:iCs/>
          <w:color w:val="000000"/>
        </w:rPr>
      </w:pPr>
      <w:proofErr w:type="gramStart"/>
      <w:r w:rsidRPr="00451BDE">
        <w:rPr>
          <w:rFonts w:eastAsia="Batang"/>
        </w:rPr>
        <w:t>[  ]</w:t>
      </w:r>
      <w:proofErr w:type="gramEnd"/>
      <w:r w:rsidRPr="00451BDE">
        <w:rPr>
          <w:rFonts w:eastAsia="Batang"/>
        </w:rPr>
        <w:tab/>
        <w:t xml:space="preserve">the following address </w:t>
      </w:r>
      <w:r w:rsidRPr="00451BDE">
        <w:rPr>
          <w:rFonts w:eastAsia="Batang"/>
          <w:i/>
          <w:iCs/>
        </w:rPr>
        <w:t>(</w:t>
      </w:r>
      <w:r w:rsidRPr="00451BDE">
        <w:rPr>
          <w:rFonts w:eastAsia="Batang"/>
          <w:i/>
          <w:iCs/>
          <w:color w:val="000000"/>
        </w:rPr>
        <w:t xml:space="preserve">this does </w:t>
      </w:r>
      <w:r w:rsidRPr="00451BDE">
        <w:rPr>
          <w:rFonts w:eastAsia="Batang"/>
          <w:b/>
          <w:bCs/>
          <w:i/>
          <w:iCs/>
          <w:color w:val="000000"/>
        </w:rPr>
        <w:t>not</w:t>
      </w:r>
      <w:r w:rsidRPr="00451BDE">
        <w:rPr>
          <w:rFonts w:eastAsia="Batang"/>
          <w:i/>
          <w:iCs/>
          <w:color w:val="000000"/>
        </w:rPr>
        <w:t xml:space="preserve"> have to be your home address):</w:t>
      </w:r>
    </w:p>
    <w:p w14:paraId="3ADACFCA" w14:textId="58EB8E41" w:rsidR="00E1202D" w:rsidRPr="00451BDE" w:rsidRDefault="007230D7" w:rsidP="009D7ACD">
      <w:pPr>
        <w:pStyle w:val="WABody6above"/>
        <w:tabs>
          <w:tab w:val="left" w:pos="360"/>
          <w:tab w:val="left" w:pos="9180"/>
        </w:tabs>
        <w:spacing w:before="0"/>
        <w:ind w:left="360"/>
        <w:rPr>
          <w:rFonts w:eastAsia="Batang"/>
          <w:i/>
          <w:iCs/>
          <w:color w:val="000000"/>
          <w:lang w:eastAsia="ko-KR"/>
        </w:rPr>
      </w:pPr>
      <w:r w:rsidRPr="00451BDE">
        <w:rPr>
          <w:rFonts w:eastAsia="Batang"/>
          <w:i/>
          <w:iCs/>
        </w:rPr>
        <w:tab/>
      </w:r>
      <w:r w:rsidRPr="00451BDE">
        <w:rPr>
          <w:rFonts w:eastAsia="Batang"/>
          <w:i/>
          <w:iCs/>
          <w:lang w:eastAsia="ko"/>
        </w:rPr>
        <w:t>다음</w:t>
      </w:r>
      <w:r w:rsidRPr="00451BDE">
        <w:rPr>
          <w:rFonts w:eastAsia="Batang"/>
          <w:i/>
          <w:iCs/>
          <w:lang w:eastAsia="ko"/>
        </w:rPr>
        <w:t xml:space="preserve"> </w:t>
      </w:r>
      <w:r w:rsidRPr="00451BDE">
        <w:rPr>
          <w:rFonts w:eastAsia="Batang"/>
          <w:i/>
          <w:iCs/>
          <w:lang w:eastAsia="ko"/>
        </w:rPr>
        <w:t>주소</w:t>
      </w:r>
      <w:r w:rsidRPr="00451BDE">
        <w:rPr>
          <w:rFonts w:eastAsia="Batang"/>
          <w:i/>
          <w:iCs/>
          <w:lang w:eastAsia="ko"/>
        </w:rPr>
        <w:t>(</w:t>
      </w:r>
      <w:r w:rsidRPr="00451BDE">
        <w:rPr>
          <w:rFonts w:eastAsia="Batang"/>
          <w:color w:val="000000"/>
          <w:lang w:eastAsia="ko"/>
        </w:rPr>
        <w:t>귀하의</w:t>
      </w:r>
      <w:r w:rsidRPr="00451BDE">
        <w:rPr>
          <w:rFonts w:eastAsia="Batang"/>
          <w:color w:val="000000"/>
          <w:lang w:eastAsia="ko"/>
        </w:rPr>
        <w:t xml:space="preserve"> </w:t>
      </w:r>
      <w:r w:rsidRPr="00451BDE">
        <w:rPr>
          <w:rFonts w:eastAsia="Batang"/>
          <w:color w:val="000000"/>
          <w:lang w:eastAsia="ko"/>
        </w:rPr>
        <w:t>집</w:t>
      </w:r>
      <w:r w:rsidRPr="00451BDE">
        <w:rPr>
          <w:rFonts w:eastAsia="Batang"/>
          <w:color w:val="000000"/>
          <w:lang w:eastAsia="ko"/>
        </w:rPr>
        <w:t xml:space="preserve"> </w:t>
      </w:r>
      <w:r w:rsidRPr="00451BDE">
        <w:rPr>
          <w:rFonts w:eastAsia="Batang"/>
          <w:color w:val="000000"/>
          <w:lang w:eastAsia="ko"/>
        </w:rPr>
        <w:t>주소일</w:t>
      </w:r>
      <w:r w:rsidRPr="00451BDE">
        <w:rPr>
          <w:rFonts w:eastAsia="Batang"/>
          <w:color w:val="000000"/>
          <w:lang w:eastAsia="ko"/>
        </w:rPr>
        <w:t xml:space="preserve"> </w:t>
      </w:r>
      <w:r w:rsidRPr="00451BDE">
        <w:rPr>
          <w:rFonts w:eastAsia="Batang"/>
          <w:color w:val="000000"/>
          <w:lang w:eastAsia="ko"/>
        </w:rPr>
        <w:t>필요는</w:t>
      </w:r>
      <w:r w:rsidRPr="00451BDE">
        <w:rPr>
          <w:rFonts w:eastAsia="Batang"/>
          <w:color w:val="000000"/>
          <w:lang w:eastAsia="ko"/>
        </w:rPr>
        <w:t xml:space="preserve"> </w:t>
      </w:r>
      <w:r w:rsidRPr="00451BDE">
        <w:rPr>
          <w:rFonts w:eastAsia="Batang"/>
          <w:b/>
          <w:bCs/>
          <w:color w:val="000000"/>
          <w:lang w:eastAsia="ko"/>
        </w:rPr>
        <w:t>없습니다</w:t>
      </w:r>
      <w:r w:rsidRPr="00451BDE">
        <w:rPr>
          <w:rFonts w:eastAsia="Batang"/>
          <w:color w:val="000000"/>
          <w:lang w:eastAsia="ko"/>
        </w:rPr>
        <w:t>):</w:t>
      </w:r>
    </w:p>
    <w:p w14:paraId="776249D4" w14:textId="3A06FF3D" w:rsidR="00E1202D" w:rsidRPr="00451BDE" w:rsidRDefault="00E1202D" w:rsidP="007230D7">
      <w:pPr>
        <w:tabs>
          <w:tab w:val="left" w:pos="5040"/>
          <w:tab w:val="left" w:pos="7286"/>
          <w:tab w:val="left" w:pos="8100"/>
          <w:tab w:val="left" w:pos="9360"/>
        </w:tabs>
        <w:spacing w:before="240" w:after="0"/>
        <w:ind w:left="360"/>
        <w:rPr>
          <w:rFonts w:eastAsia="Batang" w:cs="Arial"/>
          <w:szCs w:val="22"/>
          <w:u w:val="single"/>
          <w:lang w:eastAsia="ko-KR"/>
        </w:rPr>
      </w:pPr>
      <w:r w:rsidRPr="00451BDE">
        <w:rPr>
          <w:rFonts w:eastAsia="Batang" w:cs="Arial"/>
          <w:szCs w:val="22"/>
          <w:u w:val="single"/>
          <w:lang w:eastAsia="ko-KR"/>
        </w:rPr>
        <w:tab/>
      </w:r>
      <w:r w:rsidRPr="00451BDE">
        <w:rPr>
          <w:rFonts w:eastAsia="Batang" w:cs="Arial"/>
          <w:szCs w:val="22"/>
          <w:u w:val="single"/>
          <w:lang w:eastAsia="ko-KR"/>
        </w:rPr>
        <w:tab/>
      </w:r>
      <w:r w:rsidRPr="00451BDE">
        <w:rPr>
          <w:rFonts w:eastAsia="Batang" w:cs="Arial"/>
          <w:szCs w:val="22"/>
          <w:u w:val="single"/>
          <w:lang w:eastAsia="ko-KR"/>
        </w:rPr>
        <w:tab/>
      </w:r>
      <w:r w:rsidRPr="00451BDE">
        <w:rPr>
          <w:rFonts w:eastAsia="Batang" w:cs="Arial"/>
          <w:szCs w:val="22"/>
          <w:u w:val="single"/>
          <w:lang w:eastAsia="ko-KR"/>
        </w:rPr>
        <w:tab/>
      </w:r>
    </w:p>
    <w:p w14:paraId="33CAE8D6" w14:textId="77777777" w:rsidR="006B7C5A" w:rsidRPr="00451BDE" w:rsidRDefault="00B152F6" w:rsidP="00136E10">
      <w:pPr>
        <w:tabs>
          <w:tab w:val="left" w:pos="450"/>
          <w:tab w:val="left" w:pos="5130"/>
          <w:tab w:val="left" w:pos="7290"/>
          <w:tab w:val="left" w:pos="7380"/>
          <w:tab w:val="left" w:pos="8550"/>
          <w:tab w:val="left" w:pos="9180"/>
        </w:tabs>
        <w:spacing w:before="0" w:after="0"/>
        <w:ind w:left="360"/>
        <w:rPr>
          <w:rFonts w:eastAsia="Batang" w:cs="Arial"/>
          <w:i/>
          <w:sz w:val="20"/>
          <w:szCs w:val="22"/>
        </w:rPr>
      </w:pPr>
      <w:r w:rsidRPr="00451BDE">
        <w:rPr>
          <w:rFonts w:eastAsia="Batang" w:cs="Arial"/>
          <w:i/>
          <w:iCs/>
          <w:sz w:val="20"/>
          <w:szCs w:val="22"/>
        </w:rPr>
        <w:t>Street Address or PO Box</w:t>
      </w:r>
      <w:r w:rsidRPr="00451BDE">
        <w:rPr>
          <w:rFonts w:eastAsia="Batang" w:cs="Arial"/>
          <w:i/>
          <w:iCs/>
          <w:sz w:val="20"/>
          <w:szCs w:val="22"/>
        </w:rPr>
        <w:tab/>
        <w:t>City</w:t>
      </w:r>
      <w:r w:rsidRPr="00451BDE">
        <w:rPr>
          <w:rFonts w:eastAsia="Batang" w:cs="Arial"/>
          <w:i/>
          <w:iCs/>
          <w:sz w:val="20"/>
          <w:szCs w:val="22"/>
        </w:rPr>
        <w:tab/>
        <w:t>State</w:t>
      </w:r>
      <w:r w:rsidRPr="00451BDE">
        <w:rPr>
          <w:rFonts w:eastAsia="Batang" w:cs="Arial"/>
          <w:i/>
          <w:iCs/>
          <w:sz w:val="20"/>
          <w:szCs w:val="22"/>
        </w:rPr>
        <w:tab/>
        <w:t>Zip</w:t>
      </w:r>
    </w:p>
    <w:p w14:paraId="10B734DE" w14:textId="33BB1AA4" w:rsidR="00E1202D" w:rsidRPr="00451BDE" w:rsidRDefault="006B7C5A" w:rsidP="009D7ACD">
      <w:pPr>
        <w:tabs>
          <w:tab w:val="left" w:pos="450"/>
          <w:tab w:val="left" w:pos="5130"/>
          <w:tab w:val="left" w:pos="7290"/>
          <w:tab w:val="left" w:pos="7380"/>
          <w:tab w:val="left" w:pos="8550"/>
          <w:tab w:val="left" w:pos="9180"/>
        </w:tabs>
        <w:spacing w:before="0"/>
        <w:ind w:left="360"/>
        <w:rPr>
          <w:rFonts w:eastAsia="Batang" w:cs="Arial"/>
          <w:i/>
          <w:iCs/>
          <w:sz w:val="20"/>
          <w:szCs w:val="22"/>
          <w:lang w:eastAsia="ko-KR"/>
        </w:rPr>
      </w:pPr>
      <w:r w:rsidRPr="00451BDE">
        <w:rPr>
          <w:rFonts w:eastAsia="Batang" w:cs="Arial"/>
          <w:i/>
          <w:iCs/>
          <w:sz w:val="20"/>
          <w:szCs w:val="22"/>
          <w:lang w:eastAsia="ko"/>
        </w:rPr>
        <w:t>도로</w:t>
      </w:r>
      <w:r w:rsidRPr="00451BDE">
        <w:rPr>
          <w:rFonts w:eastAsia="Batang" w:cs="Arial"/>
          <w:i/>
          <w:iCs/>
          <w:sz w:val="20"/>
          <w:szCs w:val="22"/>
          <w:lang w:eastAsia="ko"/>
        </w:rPr>
        <w:t xml:space="preserve"> </w:t>
      </w:r>
      <w:r w:rsidRPr="00451BDE">
        <w:rPr>
          <w:rFonts w:eastAsia="Batang" w:cs="Arial"/>
          <w:i/>
          <w:iCs/>
          <w:sz w:val="20"/>
          <w:szCs w:val="22"/>
          <w:lang w:eastAsia="ko"/>
        </w:rPr>
        <w:t>주소</w:t>
      </w:r>
      <w:r w:rsidRPr="00451BDE">
        <w:rPr>
          <w:rFonts w:eastAsia="Batang" w:cs="Arial"/>
          <w:i/>
          <w:iCs/>
          <w:sz w:val="20"/>
          <w:szCs w:val="22"/>
          <w:lang w:eastAsia="ko"/>
        </w:rPr>
        <w:t xml:space="preserve"> </w:t>
      </w:r>
      <w:r w:rsidRPr="00451BDE">
        <w:rPr>
          <w:rFonts w:eastAsia="Batang" w:cs="Arial"/>
          <w:i/>
          <w:iCs/>
          <w:sz w:val="20"/>
          <w:szCs w:val="22"/>
          <w:lang w:eastAsia="ko"/>
        </w:rPr>
        <w:t>또는</w:t>
      </w:r>
      <w:r w:rsidRPr="00451BDE">
        <w:rPr>
          <w:rFonts w:eastAsia="Batang" w:cs="Arial"/>
          <w:i/>
          <w:iCs/>
          <w:sz w:val="20"/>
          <w:szCs w:val="22"/>
          <w:lang w:eastAsia="ko"/>
        </w:rPr>
        <w:t xml:space="preserve"> </w:t>
      </w:r>
      <w:r w:rsidRPr="00451BDE">
        <w:rPr>
          <w:rFonts w:eastAsia="Batang" w:cs="Arial"/>
          <w:i/>
          <w:iCs/>
          <w:sz w:val="20"/>
          <w:szCs w:val="22"/>
          <w:lang w:eastAsia="ko"/>
        </w:rPr>
        <w:t>사서함</w:t>
      </w:r>
      <w:r w:rsidRPr="00451BDE">
        <w:rPr>
          <w:rFonts w:eastAsia="Batang" w:cs="Arial"/>
          <w:i/>
          <w:iCs/>
          <w:sz w:val="20"/>
          <w:szCs w:val="22"/>
          <w:lang w:eastAsia="ko"/>
        </w:rPr>
        <w:t>(PO box)</w:t>
      </w:r>
      <w:r w:rsidRPr="00451BDE">
        <w:rPr>
          <w:rFonts w:eastAsia="Batang" w:cs="Arial"/>
          <w:sz w:val="20"/>
          <w:szCs w:val="22"/>
          <w:lang w:eastAsia="ko"/>
        </w:rPr>
        <w:tab/>
      </w:r>
      <w:r w:rsidRPr="00451BDE">
        <w:rPr>
          <w:rFonts w:eastAsia="Batang" w:cs="Arial"/>
          <w:i/>
          <w:iCs/>
          <w:sz w:val="20"/>
          <w:szCs w:val="22"/>
          <w:lang w:eastAsia="ko"/>
        </w:rPr>
        <w:t>시</w:t>
      </w:r>
      <w:r w:rsidRPr="00451BDE">
        <w:rPr>
          <w:rFonts w:eastAsia="Batang" w:cs="Arial"/>
          <w:sz w:val="20"/>
          <w:szCs w:val="22"/>
          <w:lang w:eastAsia="ko"/>
        </w:rPr>
        <w:tab/>
      </w:r>
      <w:r w:rsidRPr="00451BDE">
        <w:rPr>
          <w:rFonts w:eastAsia="Batang" w:cs="Arial"/>
          <w:i/>
          <w:iCs/>
          <w:sz w:val="20"/>
          <w:szCs w:val="22"/>
          <w:lang w:eastAsia="ko"/>
        </w:rPr>
        <w:t>주</w:t>
      </w:r>
      <w:r w:rsidRPr="00451BDE">
        <w:rPr>
          <w:rFonts w:eastAsia="Batang" w:cs="Arial"/>
          <w:sz w:val="20"/>
          <w:szCs w:val="22"/>
          <w:lang w:eastAsia="ko"/>
        </w:rPr>
        <w:tab/>
      </w:r>
      <w:r w:rsidRPr="00451BDE">
        <w:rPr>
          <w:rFonts w:eastAsia="Batang" w:cs="Arial"/>
          <w:i/>
          <w:iCs/>
          <w:sz w:val="20"/>
          <w:szCs w:val="22"/>
          <w:lang w:eastAsia="ko"/>
        </w:rPr>
        <w:t>우편번호</w:t>
      </w:r>
    </w:p>
    <w:p w14:paraId="77E859DB" w14:textId="77777777" w:rsidR="006B7C5A" w:rsidRPr="00451BDE" w:rsidRDefault="00E1202D" w:rsidP="00136E10">
      <w:pPr>
        <w:tabs>
          <w:tab w:val="left" w:pos="0"/>
          <w:tab w:val="left" w:pos="720"/>
          <w:tab w:val="center" w:pos="4680"/>
          <w:tab w:val="left" w:pos="9180"/>
        </w:tabs>
        <w:suppressAutoHyphens/>
        <w:spacing w:after="0"/>
        <w:rPr>
          <w:rFonts w:eastAsia="Batang" w:cs="Arial"/>
          <w:b/>
          <w:spacing w:val="-2"/>
          <w:szCs w:val="22"/>
        </w:rPr>
      </w:pPr>
      <w:r w:rsidRPr="00451BDE">
        <w:rPr>
          <w:rFonts w:eastAsia="Batang" w:cs="Arial"/>
          <w:b/>
          <w:bCs/>
          <w:szCs w:val="22"/>
        </w:rPr>
        <w:t>Lawyer (if any) fills out below:</w:t>
      </w:r>
    </w:p>
    <w:p w14:paraId="587CF8B0" w14:textId="5E98D158" w:rsidR="00E1202D" w:rsidRPr="00451BDE" w:rsidRDefault="006B7C5A" w:rsidP="009D7ACD">
      <w:pPr>
        <w:tabs>
          <w:tab w:val="left" w:pos="0"/>
          <w:tab w:val="left" w:pos="720"/>
          <w:tab w:val="center" w:pos="4680"/>
          <w:tab w:val="left" w:pos="9180"/>
        </w:tabs>
        <w:suppressAutoHyphens/>
        <w:spacing w:before="0" w:after="0"/>
        <w:rPr>
          <w:rFonts w:eastAsia="Batang" w:cs="Arial"/>
          <w:b/>
          <w:i/>
          <w:iCs/>
          <w:spacing w:val="-2"/>
          <w:szCs w:val="22"/>
          <w:lang w:eastAsia="ko-KR"/>
        </w:rPr>
      </w:pPr>
      <w:r w:rsidRPr="00451BDE">
        <w:rPr>
          <w:rFonts w:eastAsia="Batang" w:cs="Arial"/>
          <w:b/>
          <w:bCs/>
          <w:i/>
          <w:iCs/>
          <w:szCs w:val="22"/>
          <w:lang w:eastAsia="ko"/>
        </w:rPr>
        <w:t>변호사가</w:t>
      </w:r>
      <w:r w:rsidRPr="00451BDE">
        <w:rPr>
          <w:rFonts w:eastAsia="Batang" w:cs="Arial"/>
          <w:b/>
          <w:bCs/>
          <w:i/>
          <w:iCs/>
          <w:szCs w:val="22"/>
          <w:lang w:eastAsia="ko"/>
        </w:rPr>
        <w:t>(</w:t>
      </w:r>
      <w:r w:rsidRPr="00451BDE">
        <w:rPr>
          <w:rFonts w:eastAsia="Batang" w:cs="Arial"/>
          <w:b/>
          <w:bCs/>
          <w:i/>
          <w:iCs/>
          <w:szCs w:val="22"/>
          <w:lang w:eastAsia="ko"/>
        </w:rPr>
        <w:t>변호사가</w:t>
      </w:r>
      <w:r w:rsidRPr="00451BDE">
        <w:rPr>
          <w:rFonts w:eastAsia="Batang" w:cs="Arial"/>
          <w:b/>
          <w:bCs/>
          <w:i/>
          <w:iCs/>
          <w:szCs w:val="22"/>
          <w:lang w:eastAsia="ko"/>
        </w:rPr>
        <w:t xml:space="preserve"> </w:t>
      </w:r>
      <w:r w:rsidRPr="00451BDE">
        <w:rPr>
          <w:rFonts w:eastAsia="Batang" w:cs="Arial"/>
          <w:b/>
          <w:bCs/>
          <w:i/>
          <w:iCs/>
          <w:szCs w:val="22"/>
          <w:lang w:eastAsia="ko"/>
        </w:rPr>
        <w:t>있는</w:t>
      </w:r>
      <w:r w:rsidRPr="00451BDE">
        <w:rPr>
          <w:rFonts w:eastAsia="Batang" w:cs="Arial"/>
          <w:b/>
          <w:bCs/>
          <w:i/>
          <w:iCs/>
          <w:szCs w:val="22"/>
          <w:lang w:eastAsia="ko"/>
        </w:rPr>
        <w:t xml:space="preserve"> </w:t>
      </w:r>
      <w:r w:rsidRPr="00451BDE">
        <w:rPr>
          <w:rFonts w:eastAsia="Batang" w:cs="Arial"/>
          <w:b/>
          <w:bCs/>
          <w:i/>
          <w:iCs/>
          <w:szCs w:val="22"/>
          <w:lang w:eastAsia="ko"/>
        </w:rPr>
        <w:t>경우</w:t>
      </w:r>
      <w:r w:rsidRPr="00451BDE">
        <w:rPr>
          <w:rFonts w:eastAsia="Batang" w:cs="Arial"/>
          <w:b/>
          <w:bCs/>
          <w:i/>
          <w:iCs/>
          <w:szCs w:val="22"/>
          <w:lang w:eastAsia="ko"/>
        </w:rPr>
        <w:t xml:space="preserve">) </w:t>
      </w:r>
      <w:r w:rsidRPr="00451BDE">
        <w:rPr>
          <w:rFonts w:eastAsia="Batang" w:cs="Arial"/>
          <w:b/>
          <w:bCs/>
          <w:i/>
          <w:iCs/>
          <w:szCs w:val="22"/>
          <w:lang w:eastAsia="ko"/>
        </w:rPr>
        <w:t>아래를</w:t>
      </w:r>
      <w:r w:rsidRPr="00451BDE">
        <w:rPr>
          <w:rFonts w:eastAsia="Batang" w:cs="Arial"/>
          <w:b/>
          <w:bCs/>
          <w:i/>
          <w:iCs/>
          <w:szCs w:val="22"/>
          <w:lang w:eastAsia="ko"/>
        </w:rPr>
        <w:t xml:space="preserve"> </w:t>
      </w:r>
      <w:r w:rsidRPr="00451BDE">
        <w:rPr>
          <w:rFonts w:eastAsia="Batang" w:cs="Arial"/>
          <w:b/>
          <w:bCs/>
          <w:i/>
          <w:iCs/>
          <w:szCs w:val="22"/>
          <w:lang w:eastAsia="ko"/>
        </w:rPr>
        <w:t>작성</w:t>
      </w:r>
      <w:r w:rsidRPr="00451BDE">
        <w:rPr>
          <w:rFonts w:eastAsia="Batang" w:cs="Arial"/>
          <w:b/>
          <w:bCs/>
          <w:i/>
          <w:iCs/>
          <w:szCs w:val="22"/>
          <w:lang w:eastAsia="ko"/>
        </w:rPr>
        <w:t>:</w:t>
      </w:r>
    </w:p>
    <w:p w14:paraId="4D5D4ABC" w14:textId="199720D0" w:rsidR="00E1202D" w:rsidRPr="00451BDE" w:rsidRDefault="00D81878" w:rsidP="007230D7">
      <w:pPr>
        <w:tabs>
          <w:tab w:val="left" w:pos="3690"/>
          <w:tab w:val="left" w:pos="3960"/>
          <w:tab w:val="left" w:pos="7560"/>
          <w:tab w:val="left" w:pos="7830"/>
          <w:tab w:val="left" w:pos="9360"/>
        </w:tabs>
        <w:suppressAutoHyphens/>
        <w:spacing w:before="240" w:after="0"/>
        <w:rPr>
          <w:rFonts w:eastAsia="Batang" w:cs="Arial"/>
          <w:szCs w:val="22"/>
          <w:u w:val="single"/>
          <w:lang w:eastAsia="ko-KR"/>
        </w:rPr>
      </w:pPr>
      <w:r w:rsidRPr="00451BDE">
        <w:rPr>
          <w:rFonts w:eastAsia="Batang" w:cs="Arial"/>
          <w:noProof/>
          <w:szCs w:val="22"/>
        </w:rPr>
        <mc:AlternateContent>
          <mc:Choice Requires="wps">
            <w:drawing>
              <wp:anchor distT="0" distB="0" distL="114300" distR="114300" simplePos="0" relativeHeight="251658240" behindDoc="0" locked="0" layoutInCell="1" allowOverlap="1" wp14:anchorId="771F6133" wp14:editId="75D58F46">
                <wp:simplePos x="0" y="0"/>
                <wp:positionH relativeFrom="margin">
                  <wp:align>left</wp:align>
                </wp:positionH>
                <wp:positionV relativeFrom="paragraph">
                  <wp:posOffset>175847</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B2E1" id="Isosceles Triangle 1" o:spid="_x0000_s1026" type="#_x0000_t5" style="position:absolute;margin-left:0;margin-top:13.85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" fillcolor="black" stroked="f">
                <o:lock v:ext="edit" aspectratio="t"/>
                <w10:wrap anchorx="margin"/>
              </v:shape>
            </w:pict>
          </mc:Fallback>
        </mc:AlternateContent>
      </w:r>
      <w:r w:rsidRPr="00451BDE">
        <w:rPr>
          <w:rFonts w:eastAsia="Batang" w:cs="Arial"/>
          <w:szCs w:val="22"/>
          <w:u w:val="single"/>
          <w:lang w:eastAsia="ko-KR"/>
        </w:rPr>
        <w:tab/>
      </w:r>
      <w:r w:rsidRPr="00451BDE">
        <w:rPr>
          <w:rFonts w:eastAsia="Batang" w:cs="Arial"/>
          <w:szCs w:val="22"/>
          <w:lang w:eastAsia="ko-KR"/>
        </w:rPr>
        <w:tab/>
      </w:r>
      <w:r w:rsidRPr="00451BDE">
        <w:rPr>
          <w:rFonts w:eastAsia="Batang" w:cs="Arial"/>
          <w:szCs w:val="22"/>
          <w:u w:val="single"/>
          <w:lang w:eastAsia="ko-KR"/>
        </w:rPr>
        <w:tab/>
      </w:r>
      <w:r w:rsidRPr="00451BDE">
        <w:rPr>
          <w:rFonts w:eastAsia="Batang" w:cs="Arial"/>
          <w:szCs w:val="22"/>
          <w:lang w:eastAsia="ko-KR"/>
        </w:rPr>
        <w:tab/>
      </w:r>
      <w:r w:rsidRPr="00451BDE">
        <w:rPr>
          <w:rFonts w:eastAsia="Batang" w:cs="Arial"/>
          <w:szCs w:val="22"/>
          <w:u w:val="single"/>
          <w:lang w:eastAsia="ko-KR"/>
        </w:rPr>
        <w:tab/>
      </w:r>
    </w:p>
    <w:p w14:paraId="55F27E6D" w14:textId="77777777" w:rsidR="006B7C5A" w:rsidRPr="00451BDE" w:rsidRDefault="00E1202D" w:rsidP="00136E10">
      <w:pPr>
        <w:tabs>
          <w:tab w:val="left" w:pos="3960"/>
          <w:tab w:val="left" w:pos="7830"/>
          <w:tab w:val="left" w:pos="9360"/>
        </w:tabs>
        <w:spacing w:before="0" w:after="0"/>
        <w:rPr>
          <w:rFonts w:eastAsia="Batang" w:cs="Arial"/>
          <w:i/>
          <w:sz w:val="20"/>
          <w:szCs w:val="22"/>
          <w:lang w:eastAsia="ko-KR"/>
        </w:rPr>
      </w:pPr>
      <w:r w:rsidRPr="00451BDE">
        <w:rPr>
          <w:rFonts w:eastAsia="Batang" w:cs="Arial"/>
          <w:i/>
          <w:iCs/>
          <w:sz w:val="20"/>
          <w:szCs w:val="22"/>
        </w:rPr>
        <w:t>Lawyer signs here</w:t>
      </w:r>
      <w:r w:rsidRPr="00451BDE">
        <w:rPr>
          <w:rFonts w:eastAsia="Batang" w:cs="Arial"/>
          <w:i/>
          <w:iCs/>
          <w:sz w:val="20"/>
          <w:szCs w:val="22"/>
        </w:rPr>
        <w:tab/>
        <w:t>Print name and WSBA No.</w:t>
      </w:r>
      <w:r w:rsidRPr="00451BDE">
        <w:rPr>
          <w:rFonts w:eastAsia="Batang" w:cs="Arial"/>
          <w:i/>
          <w:iCs/>
          <w:sz w:val="20"/>
          <w:szCs w:val="22"/>
        </w:rPr>
        <w:tab/>
      </w:r>
      <w:r w:rsidRPr="00451BDE">
        <w:rPr>
          <w:rFonts w:eastAsia="Batang" w:cs="Arial"/>
          <w:i/>
          <w:iCs/>
          <w:sz w:val="20"/>
          <w:szCs w:val="22"/>
          <w:lang w:eastAsia="ko-KR"/>
        </w:rPr>
        <w:t>Date</w:t>
      </w:r>
    </w:p>
    <w:p w14:paraId="0F08DD20" w14:textId="4ED772F4" w:rsidR="00E1202D" w:rsidRPr="00451BDE" w:rsidRDefault="006B7C5A" w:rsidP="009D7ACD">
      <w:pPr>
        <w:tabs>
          <w:tab w:val="left" w:pos="3960"/>
          <w:tab w:val="left" w:pos="7830"/>
          <w:tab w:val="left" w:pos="9360"/>
        </w:tabs>
        <w:spacing w:before="0" w:after="0"/>
        <w:rPr>
          <w:rFonts w:eastAsia="Batang" w:cs="Arial"/>
          <w:i/>
          <w:iCs/>
          <w:sz w:val="20"/>
          <w:szCs w:val="22"/>
          <w:lang w:eastAsia="ko-KR"/>
        </w:rPr>
      </w:pPr>
      <w:r w:rsidRPr="00451BDE">
        <w:rPr>
          <w:rFonts w:eastAsia="Batang" w:cs="Arial"/>
          <w:i/>
          <w:iCs/>
          <w:sz w:val="20"/>
          <w:szCs w:val="22"/>
          <w:lang w:eastAsia="ko"/>
        </w:rPr>
        <w:t>변호사</w:t>
      </w:r>
      <w:r w:rsidRPr="00451BDE">
        <w:rPr>
          <w:rFonts w:eastAsia="Batang" w:cs="Arial"/>
          <w:i/>
          <w:iCs/>
          <w:sz w:val="20"/>
          <w:szCs w:val="22"/>
          <w:lang w:eastAsia="ko"/>
        </w:rPr>
        <w:t xml:space="preserve"> </w:t>
      </w:r>
      <w:r w:rsidRPr="00451BDE">
        <w:rPr>
          <w:rFonts w:eastAsia="Batang" w:cs="Arial"/>
          <w:i/>
          <w:iCs/>
          <w:sz w:val="20"/>
          <w:szCs w:val="22"/>
          <w:lang w:eastAsia="ko"/>
        </w:rPr>
        <w:t>서명</w:t>
      </w:r>
      <w:r w:rsidRPr="00451BDE">
        <w:rPr>
          <w:rFonts w:eastAsia="Batang" w:cs="Arial"/>
          <w:sz w:val="20"/>
          <w:szCs w:val="22"/>
          <w:lang w:eastAsia="ko"/>
        </w:rPr>
        <w:tab/>
      </w:r>
      <w:r w:rsidRPr="00451BDE">
        <w:rPr>
          <w:rFonts w:eastAsia="Batang" w:cs="Arial"/>
          <w:i/>
          <w:iCs/>
          <w:sz w:val="20"/>
          <w:szCs w:val="22"/>
          <w:lang w:eastAsia="ko"/>
        </w:rPr>
        <w:t>정자체</w:t>
      </w:r>
      <w:r w:rsidRPr="00451BDE">
        <w:rPr>
          <w:rFonts w:eastAsia="Batang" w:cs="Arial"/>
          <w:i/>
          <w:iCs/>
          <w:sz w:val="20"/>
          <w:szCs w:val="22"/>
          <w:lang w:eastAsia="ko"/>
        </w:rPr>
        <w:t xml:space="preserve"> </w:t>
      </w:r>
      <w:r w:rsidRPr="00451BDE">
        <w:rPr>
          <w:rFonts w:eastAsia="Batang" w:cs="Arial"/>
          <w:i/>
          <w:iCs/>
          <w:sz w:val="20"/>
          <w:szCs w:val="22"/>
          <w:lang w:eastAsia="ko"/>
        </w:rPr>
        <w:t>이름</w:t>
      </w:r>
      <w:r w:rsidRPr="00451BDE">
        <w:rPr>
          <w:rFonts w:eastAsia="Batang" w:cs="Arial"/>
          <w:i/>
          <w:iCs/>
          <w:sz w:val="20"/>
          <w:szCs w:val="22"/>
          <w:lang w:eastAsia="ko"/>
        </w:rPr>
        <w:t xml:space="preserve"> </w:t>
      </w:r>
      <w:r w:rsidRPr="00451BDE">
        <w:rPr>
          <w:rFonts w:eastAsia="Batang" w:cs="Arial"/>
          <w:i/>
          <w:iCs/>
          <w:sz w:val="20"/>
          <w:szCs w:val="22"/>
          <w:lang w:eastAsia="ko"/>
        </w:rPr>
        <w:t>및</w:t>
      </w:r>
      <w:r w:rsidRPr="00451BDE">
        <w:rPr>
          <w:rFonts w:eastAsia="Batang" w:cs="Arial"/>
          <w:i/>
          <w:iCs/>
          <w:sz w:val="20"/>
          <w:szCs w:val="22"/>
          <w:lang w:eastAsia="ko"/>
        </w:rPr>
        <w:t xml:space="preserve"> WSBA </w:t>
      </w:r>
      <w:r w:rsidRPr="00451BDE">
        <w:rPr>
          <w:rFonts w:eastAsia="Batang" w:cs="Arial"/>
          <w:i/>
          <w:iCs/>
          <w:sz w:val="20"/>
          <w:szCs w:val="22"/>
          <w:lang w:eastAsia="ko"/>
        </w:rPr>
        <w:t>번호</w:t>
      </w:r>
      <w:r w:rsidRPr="00451BDE">
        <w:rPr>
          <w:rFonts w:eastAsia="Batang" w:cs="Arial"/>
          <w:sz w:val="20"/>
          <w:szCs w:val="22"/>
          <w:lang w:eastAsia="ko"/>
        </w:rPr>
        <w:tab/>
      </w:r>
      <w:r w:rsidRPr="00451BDE">
        <w:rPr>
          <w:rFonts w:eastAsia="Batang" w:cs="Arial"/>
          <w:i/>
          <w:iCs/>
          <w:sz w:val="20"/>
          <w:szCs w:val="22"/>
          <w:lang w:eastAsia="ko"/>
        </w:rPr>
        <w:t>날짜</w:t>
      </w:r>
    </w:p>
    <w:p w14:paraId="6217CB65" w14:textId="0255E3BA" w:rsidR="00E1202D" w:rsidRPr="00451BDE" w:rsidRDefault="00E1202D" w:rsidP="007230D7">
      <w:pPr>
        <w:tabs>
          <w:tab w:val="left" w:pos="5130"/>
          <w:tab w:val="left" w:pos="7290"/>
          <w:tab w:val="left" w:pos="8100"/>
          <w:tab w:val="left" w:pos="9360"/>
        </w:tabs>
        <w:spacing w:before="240" w:after="0"/>
        <w:rPr>
          <w:rFonts w:eastAsia="Batang" w:cs="Arial"/>
          <w:szCs w:val="22"/>
          <w:u w:val="single"/>
          <w:lang w:eastAsia="ko-KR"/>
        </w:rPr>
      </w:pPr>
      <w:r w:rsidRPr="00451BDE">
        <w:rPr>
          <w:rFonts w:eastAsia="Batang" w:cs="Arial"/>
          <w:szCs w:val="22"/>
          <w:u w:val="single"/>
          <w:lang w:eastAsia="ko-KR"/>
        </w:rPr>
        <w:tab/>
      </w:r>
      <w:r w:rsidRPr="00451BDE">
        <w:rPr>
          <w:rFonts w:eastAsia="Batang" w:cs="Arial"/>
          <w:szCs w:val="22"/>
          <w:u w:val="single"/>
          <w:lang w:eastAsia="ko-KR"/>
        </w:rPr>
        <w:tab/>
      </w:r>
      <w:r w:rsidRPr="00451BDE">
        <w:rPr>
          <w:rFonts w:eastAsia="Batang" w:cs="Arial"/>
          <w:szCs w:val="22"/>
          <w:u w:val="single"/>
          <w:lang w:eastAsia="ko-KR"/>
        </w:rPr>
        <w:tab/>
      </w:r>
      <w:r w:rsidRPr="00451BDE">
        <w:rPr>
          <w:rFonts w:eastAsia="Batang" w:cs="Arial"/>
          <w:szCs w:val="22"/>
          <w:u w:val="single"/>
          <w:lang w:eastAsia="ko-KR"/>
        </w:rPr>
        <w:tab/>
      </w:r>
    </w:p>
    <w:p w14:paraId="26379744" w14:textId="77777777" w:rsidR="006B7C5A" w:rsidRPr="00451BDE" w:rsidRDefault="00E1202D" w:rsidP="00136E10">
      <w:pPr>
        <w:tabs>
          <w:tab w:val="left" w:pos="450"/>
          <w:tab w:val="left" w:pos="5130"/>
          <w:tab w:val="left" w:pos="7290"/>
          <w:tab w:val="left" w:pos="7380"/>
          <w:tab w:val="left" w:pos="8460"/>
          <w:tab w:val="left" w:pos="9180"/>
        </w:tabs>
        <w:spacing w:before="0" w:after="0"/>
        <w:ind w:left="806" w:hanging="806"/>
        <w:rPr>
          <w:rFonts w:eastAsia="Batang" w:cs="Arial"/>
          <w:i/>
          <w:sz w:val="20"/>
          <w:szCs w:val="22"/>
        </w:rPr>
      </w:pPr>
      <w:r w:rsidRPr="00451BDE">
        <w:rPr>
          <w:rFonts w:eastAsia="Batang" w:cs="Arial"/>
          <w:i/>
          <w:iCs/>
          <w:sz w:val="20"/>
          <w:szCs w:val="22"/>
        </w:rPr>
        <w:t>Lawyer’s Street Address or PO box</w:t>
      </w:r>
      <w:r w:rsidRPr="00451BDE">
        <w:rPr>
          <w:rFonts w:eastAsia="Batang" w:cs="Arial"/>
          <w:i/>
          <w:iCs/>
          <w:sz w:val="20"/>
          <w:szCs w:val="22"/>
        </w:rPr>
        <w:tab/>
        <w:t>City</w:t>
      </w:r>
      <w:r w:rsidRPr="00451BDE">
        <w:rPr>
          <w:rFonts w:eastAsia="Batang" w:cs="Arial"/>
          <w:i/>
          <w:iCs/>
          <w:sz w:val="20"/>
          <w:szCs w:val="22"/>
        </w:rPr>
        <w:tab/>
        <w:t>State</w:t>
      </w:r>
      <w:r w:rsidRPr="00451BDE">
        <w:rPr>
          <w:rFonts w:eastAsia="Batang" w:cs="Arial"/>
          <w:i/>
          <w:iCs/>
          <w:sz w:val="20"/>
          <w:szCs w:val="22"/>
        </w:rPr>
        <w:tab/>
        <w:t>Zip</w:t>
      </w:r>
    </w:p>
    <w:p w14:paraId="45E2D96D" w14:textId="1228822A" w:rsidR="00E1202D" w:rsidRPr="00451BDE" w:rsidRDefault="006B7C5A" w:rsidP="009D7ACD">
      <w:pPr>
        <w:tabs>
          <w:tab w:val="left" w:pos="450"/>
          <w:tab w:val="left" w:pos="5130"/>
          <w:tab w:val="left" w:pos="7290"/>
          <w:tab w:val="left" w:pos="7380"/>
          <w:tab w:val="left" w:pos="8460"/>
          <w:tab w:val="left" w:pos="9180"/>
        </w:tabs>
        <w:spacing w:before="0" w:after="0"/>
        <w:ind w:left="806" w:hanging="806"/>
        <w:rPr>
          <w:rFonts w:eastAsia="Batang" w:cs="Arial"/>
          <w:i/>
          <w:iCs/>
          <w:sz w:val="20"/>
          <w:szCs w:val="22"/>
          <w:lang w:eastAsia="ko-KR"/>
        </w:rPr>
      </w:pPr>
      <w:r w:rsidRPr="00451BDE">
        <w:rPr>
          <w:rFonts w:eastAsia="Batang" w:cs="Arial"/>
          <w:i/>
          <w:iCs/>
          <w:sz w:val="20"/>
          <w:szCs w:val="22"/>
          <w:lang w:eastAsia="ko"/>
        </w:rPr>
        <w:t>변호사</w:t>
      </w:r>
      <w:r w:rsidRPr="00451BDE">
        <w:rPr>
          <w:rFonts w:eastAsia="Batang" w:cs="Arial"/>
          <w:i/>
          <w:iCs/>
          <w:sz w:val="20"/>
          <w:szCs w:val="22"/>
          <w:lang w:eastAsia="ko"/>
        </w:rPr>
        <w:t xml:space="preserve"> </w:t>
      </w:r>
      <w:r w:rsidRPr="00451BDE">
        <w:rPr>
          <w:rFonts w:eastAsia="Batang" w:cs="Arial"/>
          <w:i/>
          <w:iCs/>
          <w:sz w:val="20"/>
          <w:szCs w:val="22"/>
          <w:lang w:eastAsia="ko"/>
        </w:rPr>
        <w:t>도로</w:t>
      </w:r>
      <w:r w:rsidRPr="00451BDE">
        <w:rPr>
          <w:rFonts w:eastAsia="Batang" w:cs="Arial"/>
          <w:i/>
          <w:iCs/>
          <w:sz w:val="20"/>
          <w:szCs w:val="22"/>
          <w:lang w:eastAsia="ko"/>
        </w:rPr>
        <w:t xml:space="preserve"> </w:t>
      </w:r>
      <w:r w:rsidRPr="00451BDE">
        <w:rPr>
          <w:rFonts w:eastAsia="Batang" w:cs="Arial"/>
          <w:i/>
          <w:iCs/>
          <w:sz w:val="20"/>
          <w:szCs w:val="22"/>
          <w:lang w:eastAsia="ko"/>
        </w:rPr>
        <w:t>주소</w:t>
      </w:r>
      <w:r w:rsidRPr="00451BDE">
        <w:rPr>
          <w:rFonts w:eastAsia="Batang" w:cs="Arial"/>
          <w:i/>
          <w:iCs/>
          <w:sz w:val="20"/>
          <w:szCs w:val="22"/>
          <w:lang w:eastAsia="ko"/>
        </w:rPr>
        <w:t xml:space="preserve"> </w:t>
      </w:r>
      <w:r w:rsidRPr="00451BDE">
        <w:rPr>
          <w:rFonts w:eastAsia="Batang" w:cs="Arial"/>
          <w:i/>
          <w:iCs/>
          <w:sz w:val="20"/>
          <w:szCs w:val="22"/>
          <w:lang w:eastAsia="ko"/>
        </w:rPr>
        <w:t>또는</w:t>
      </w:r>
      <w:r w:rsidRPr="00451BDE">
        <w:rPr>
          <w:rFonts w:eastAsia="Batang" w:cs="Arial"/>
          <w:i/>
          <w:iCs/>
          <w:sz w:val="20"/>
          <w:szCs w:val="22"/>
          <w:lang w:eastAsia="ko"/>
        </w:rPr>
        <w:t xml:space="preserve"> </w:t>
      </w:r>
      <w:r w:rsidRPr="00451BDE">
        <w:rPr>
          <w:rFonts w:eastAsia="Batang" w:cs="Arial"/>
          <w:i/>
          <w:iCs/>
          <w:sz w:val="20"/>
          <w:szCs w:val="22"/>
          <w:lang w:eastAsia="ko"/>
        </w:rPr>
        <w:t>사서함</w:t>
      </w:r>
      <w:r w:rsidRPr="00451BDE">
        <w:rPr>
          <w:rFonts w:eastAsia="Batang" w:cs="Arial"/>
          <w:i/>
          <w:iCs/>
          <w:sz w:val="20"/>
          <w:szCs w:val="22"/>
          <w:lang w:eastAsia="ko"/>
        </w:rPr>
        <w:t>(PO box)</w:t>
      </w:r>
      <w:r w:rsidRPr="00451BDE">
        <w:rPr>
          <w:rFonts w:eastAsia="Batang" w:cs="Arial"/>
          <w:sz w:val="20"/>
          <w:szCs w:val="22"/>
          <w:lang w:eastAsia="ko"/>
        </w:rPr>
        <w:tab/>
      </w:r>
      <w:r w:rsidRPr="00451BDE">
        <w:rPr>
          <w:rFonts w:eastAsia="Batang" w:cs="Arial"/>
          <w:i/>
          <w:iCs/>
          <w:sz w:val="20"/>
          <w:szCs w:val="22"/>
          <w:lang w:eastAsia="ko"/>
        </w:rPr>
        <w:t>시</w:t>
      </w:r>
      <w:r w:rsidRPr="00451BDE">
        <w:rPr>
          <w:rFonts w:eastAsia="Batang" w:cs="Arial"/>
          <w:sz w:val="20"/>
          <w:szCs w:val="22"/>
          <w:lang w:eastAsia="ko"/>
        </w:rPr>
        <w:tab/>
      </w:r>
      <w:r w:rsidRPr="00451BDE">
        <w:rPr>
          <w:rFonts w:eastAsia="Batang" w:cs="Arial"/>
          <w:i/>
          <w:iCs/>
          <w:sz w:val="20"/>
          <w:szCs w:val="22"/>
          <w:lang w:eastAsia="ko"/>
        </w:rPr>
        <w:t>주</w:t>
      </w:r>
      <w:r w:rsidRPr="00451BDE">
        <w:rPr>
          <w:rFonts w:eastAsia="Batang" w:cs="Arial"/>
          <w:sz w:val="20"/>
          <w:szCs w:val="22"/>
          <w:lang w:eastAsia="ko"/>
        </w:rPr>
        <w:tab/>
      </w:r>
      <w:r w:rsidRPr="00451BDE">
        <w:rPr>
          <w:rFonts w:eastAsia="Batang" w:cs="Arial"/>
          <w:i/>
          <w:iCs/>
          <w:sz w:val="20"/>
          <w:szCs w:val="22"/>
          <w:lang w:eastAsia="ko"/>
        </w:rPr>
        <w:t>우편번호</w:t>
      </w:r>
    </w:p>
    <w:p w14:paraId="45351FD0" w14:textId="77777777" w:rsidR="006B7C5A" w:rsidRPr="00451BDE" w:rsidRDefault="00E1202D" w:rsidP="00136E10">
      <w:pPr>
        <w:pStyle w:val="WAnote"/>
        <w:tabs>
          <w:tab w:val="clear" w:pos="1260"/>
          <w:tab w:val="left" w:pos="9360"/>
        </w:tabs>
        <w:spacing w:before="240"/>
        <w:ind w:firstLine="0"/>
        <w:rPr>
          <w:rFonts w:eastAsia="Batang"/>
          <w:iCs/>
          <w:color w:val="000000"/>
          <w:u w:val="single"/>
        </w:rPr>
      </w:pPr>
      <w:r w:rsidRPr="00451BDE">
        <w:rPr>
          <w:rFonts w:eastAsia="Batang"/>
          <w:color w:val="000000"/>
        </w:rPr>
        <w:t xml:space="preserve">Email </w:t>
      </w:r>
      <w:r w:rsidRPr="00451BDE">
        <w:rPr>
          <w:rFonts w:eastAsia="Batang"/>
          <w:i/>
          <w:iCs/>
          <w:color w:val="000000"/>
        </w:rPr>
        <w:t xml:space="preserve">(if applicable): </w:t>
      </w:r>
      <w:r w:rsidRPr="00451BDE">
        <w:rPr>
          <w:rFonts w:eastAsia="Batang"/>
          <w:color w:val="000000"/>
          <w:u w:val="single"/>
        </w:rPr>
        <w:tab/>
      </w:r>
    </w:p>
    <w:p w14:paraId="2ABC0E7B" w14:textId="3425AB5F" w:rsidR="00E1202D" w:rsidRPr="00451BDE" w:rsidRDefault="006B7C5A" w:rsidP="009D7ACD">
      <w:pPr>
        <w:pStyle w:val="WAnote"/>
        <w:tabs>
          <w:tab w:val="clear" w:pos="1260"/>
          <w:tab w:val="left" w:pos="9360"/>
        </w:tabs>
        <w:spacing w:before="0" w:after="240"/>
        <w:ind w:firstLine="0"/>
        <w:rPr>
          <w:rFonts w:eastAsia="Batang"/>
          <w:i/>
          <w:iCs/>
        </w:rPr>
      </w:pPr>
      <w:r w:rsidRPr="00451BDE">
        <w:rPr>
          <w:rFonts w:eastAsia="Batang"/>
          <w:i/>
          <w:iCs/>
          <w:color w:val="000000"/>
          <w:lang w:eastAsia="ko"/>
        </w:rPr>
        <w:t>이메일</w:t>
      </w:r>
      <w:r w:rsidRPr="00451BDE">
        <w:rPr>
          <w:rFonts w:eastAsia="Batang"/>
          <w:i/>
          <w:iCs/>
          <w:color w:val="000000"/>
          <w:lang w:eastAsia="ko"/>
        </w:rPr>
        <w:t>(</w:t>
      </w:r>
      <w:r w:rsidRPr="00451BDE">
        <w:rPr>
          <w:rFonts w:eastAsia="Batang"/>
          <w:i/>
          <w:iCs/>
          <w:color w:val="000000"/>
          <w:lang w:eastAsia="ko"/>
        </w:rPr>
        <w:t>해당하는</w:t>
      </w:r>
      <w:r w:rsidRPr="00451BDE">
        <w:rPr>
          <w:rFonts w:eastAsia="Batang"/>
          <w:i/>
          <w:iCs/>
          <w:color w:val="000000"/>
          <w:lang w:eastAsia="ko"/>
        </w:rPr>
        <w:t xml:space="preserve"> </w:t>
      </w:r>
      <w:r w:rsidRPr="00451BDE">
        <w:rPr>
          <w:rFonts w:eastAsia="Batang"/>
          <w:i/>
          <w:iCs/>
          <w:color w:val="000000"/>
          <w:lang w:eastAsia="ko"/>
        </w:rPr>
        <w:t>경우</w:t>
      </w:r>
      <w:r w:rsidRPr="00451BDE">
        <w:rPr>
          <w:rFonts w:eastAsia="Batang"/>
          <w:i/>
          <w:iCs/>
          <w:color w:val="000000"/>
          <w:lang w:eastAsia="ko"/>
        </w:rPr>
        <w:t>):</w:t>
      </w:r>
    </w:p>
    <w:p w14:paraId="2442BBE1" w14:textId="77777777" w:rsidR="006B7C5A" w:rsidRPr="00451BDE" w:rsidRDefault="00427764" w:rsidP="00136E10">
      <w:pPr>
        <w:pStyle w:val="Body"/>
        <w:tabs>
          <w:tab w:val="left" w:pos="0"/>
          <w:tab w:val="left" w:pos="90"/>
          <w:tab w:val="left" w:pos="360"/>
          <w:tab w:val="left" w:pos="2520"/>
          <w:tab w:val="left" w:pos="4320"/>
          <w:tab w:val="left" w:pos="4770"/>
        </w:tabs>
        <w:spacing w:after="0" w:line="240" w:lineRule="auto"/>
        <w:rPr>
          <w:rFonts w:eastAsia="Batang" w:cs="Arial"/>
          <w:sz w:val="28"/>
          <w:szCs w:val="28"/>
        </w:rPr>
      </w:pPr>
      <w:r w:rsidRPr="00451BDE">
        <w:rPr>
          <w:rFonts w:eastAsia="Batang" w:cs="Arial"/>
          <w:sz w:val="32"/>
          <w:szCs w:val="32"/>
        </w:rPr>
        <w:br w:type="page"/>
      </w:r>
      <w:r w:rsidRPr="00451BDE">
        <w:rPr>
          <w:rFonts w:eastAsia="Batang" w:cs="Arial"/>
          <w:sz w:val="28"/>
          <w:szCs w:val="28"/>
        </w:rPr>
        <w:lastRenderedPageBreak/>
        <w:t>Appendix A: People Important to the Respondent</w:t>
      </w:r>
    </w:p>
    <w:p w14:paraId="0B843D08" w14:textId="242C31E8" w:rsidR="00CF4271" w:rsidRPr="00451BDE" w:rsidRDefault="006B7C5A" w:rsidP="009D7ACD">
      <w:pPr>
        <w:pStyle w:val="Body"/>
        <w:tabs>
          <w:tab w:val="left" w:pos="0"/>
          <w:tab w:val="left" w:pos="90"/>
          <w:tab w:val="left" w:pos="360"/>
          <w:tab w:val="left" w:pos="2520"/>
          <w:tab w:val="left" w:pos="4320"/>
          <w:tab w:val="left" w:pos="4770"/>
        </w:tabs>
        <w:spacing w:before="0" w:line="240" w:lineRule="auto"/>
        <w:rPr>
          <w:rFonts w:eastAsia="Batang" w:cs="Arial"/>
          <w:i/>
          <w:iCs/>
          <w:sz w:val="28"/>
          <w:szCs w:val="28"/>
        </w:rPr>
      </w:pPr>
      <w:r w:rsidRPr="00451BDE">
        <w:rPr>
          <w:rFonts w:eastAsia="Batang" w:cs="Arial"/>
          <w:i/>
          <w:iCs/>
          <w:sz w:val="28"/>
          <w:szCs w:val="28"/>
          <w:lang w:eastAsia="ko"/>
        </w:rPr>
        <w:t>부록</w:t>
      </w:r>
      <w:r w:rsidRPr="00451BDE">
        <w:rPr>
          <w:rFonts w:eastAsia="Batang" w:cs="Arial"/>
          <w:i/>
          <w:iCs/>
          <w:sz w:val="28"/>
          <w:szCs w:val="28"/>
          <w:lang w:eastAsia="ko"/>
        </w:rPr>
        <w:t xml:space="preserve"> A: </w:t>
      </w:r>
      <w:r w:rsidRPr="00451BDE">
        <w:rPr>
          <w:rFonts w:eastAsia="Batang" w:cs="Arial"/>
          <w:i/>
          <w:iCs/>
          <w:sz w:val="28"/>
          <w:szCs w:val="28"/>
          <w:lang w:eastAsia="ko"/>
        </w:rPr>
        <w:t>피청원인에게</w:t>
      </w:r>
      <w:r w:rsidRPr="00451BDE">
        <w:rPr>
          <w:rFonts w:eastAsia="Batang" w:cs="Arial"/>
          <w:i/>
          <w:iCs/>
          <w:sz w:val="28"/>
          <w:szCs w:val="28"/>
          <w:lang w:eastAsia="ko"/>
        </w:rPr>
        <w:t xml:space="preserve"> </w:t>
      </w:r>
      <w:r w:rsidRPr="00451BDE">
        <w:rPr>
          <w:rFonts w:eastAsia="Batang" w:cs="Arial"/>
          <w:i/>
          <w:iCs/>
          <w:sz w:val="28"/>
          <w:szCs w:val="28"/>
          <w:lang w:eastAsia="ko"/>
        </w:rPr>
        <w:t>중요한</w:t>
      </w:r>
      <w:r w:rsidRPr="00451BDE">
        <w:rPr>
          <w:rFonts w:eastAsia="Batang" w:cs="Arial"/>
          <w:i/>
          <w:iCs/>
          <w:sz w:val="28"/>
          <w:szCs w:val="28"/>
          <w:lang w:eastAsia="ko"/>
        </w:rPr>
        <w:t xml:space="preserve"> </w:t>
      </w:r>
      <w:r w:rsidRPr="00451BDE">
        <w:rPr>
          <w:rFonts w:eastAsia="Batang" w:cs="Arial"/>
          <w:i/>
          <w:iCs/>
          <w:sz w:val="28"/>
          <w:szCs w:val="28"/>
          <w:lang w:eastAsia="ko"/>
        </w:rPr>
        <w:t>사람</w:t>
      </w:r>
    </w:p>
    <w:p w14:paraId="4F373F3B" w14:textId="77777777" w:rsidR="006B7C5A" w:rsidRPr="00451BDE" w:rsidRDefault="00CF4271" w:rsidP="00136E10">
      <w:pPr>
        <w:overflowPunct/>
        <w:autoSpaceDE/>
        <w:autoSpaceDN/>
        <w:adjustRightInd/>
        <w:spacing w:before="0" w:after="0"/>
        <w:textAlignment w:val="auto"/>
        <w:outlineLvl w:val="9"/>
        <w:rPr>
          <w:rFonts w:eastAsia="Batang" w:cs="Arial"/>
          <w:sz w:val="24"/>
          <w:szCs w:val="24"/>
        </w:rPr>
      </w:pPr>
      <w:r w:rsidRPr="00451BDE">
        <w:rPr>
          <w:rFonts w:eastAsia="Batang" w:cs="Arial"/>
          <w:szCs w:val="22"/>
        </w:rPr>
        <w:t>Below is the name, relationship, and current address of people important to the Respondent</w:t>
      </w:r>
      <w:r w:rsidRPr="00451BDE">
        <w:rPr>
          <w:rFonts w:eastAsia="Batang" w:cs="Arial"/>
          <w:sz w:val="24"/>
          <w:szCs w:val="24"/>
        </w:rPr>
        <w:t>.</w:t>
      </w:r>
    </w:p>
    <w:p w14:paraId="6B262628" w14:textId="2824C777" w:rsidR="00CF4271" w:rsidRPr="00451BDE" w:rsidRDefault="006B7C5A" w:rsidP="009D7ACD">
      <w:pPr>
        <w:overflowPunct/>
        <w:autoSpaceDE/>
        <w:autoSpaceDN/>
        <w:adjustRightInd/>
        <w:spacing w:before="0" w:after="0"/>
        <w:textAlignment w:val="auto"/>
        <w:outlineLvl w:val="9"/>
        <w:rPr>
          <w:rFonts w:eastAsia="Batang" w:cs="Arial"/>
          <w:i/>
          <w:iCs/>
          <w:sz w:val="24"/>
          <w:szCs w:val="24"/>
          <w:lang w:eastAsia="ko-KR"/>
        </w:rPr>
      </w:pPr>
      <w:r w:rsidRPr="00451BDE">
        <w:rPr>
          <w:rFonts w:eastAsia="Batang" w:cs="Arial"/>
          <w:i/>
          <w:iCs/>
          <w:szCs w:val="22"/>
          <w:lang w:eastAsia="ko"/>
        </w:rPr>
        <w:t>다음은</w:t>
      </w:r>
      <w:r w:rsidRPr="00451BDE">
        <w:rPr>
          <w:rFonts w:eastAsia="Batang" w:cs="Arial"/>
          <w:i/>
          <w:iCs/>
          <w:szCs w:val="22"/>
          <w:lang w:eastAsia="ko"/>
        </w:rPr>
        <w:t xml:space="preserve"> </w:t>
      </w:r>
      <w:r w:rsidRPr="00451BDE">
        <w:rPr>
          <w:rFonts w:eastAsia="Batang" w:cs="Arial"/>
          <w:i/>
          <w:iCs/>
          <w:szCs w:val="22"/>
          <w:lang w:eastAsia="ko"/>
        </w:rPr>
        <w:t>피청원인에게</w:t>
      </w:r>
      <w:r w:rsidRPr="00451BDE">
        <w:rPr>
          <w:rFonts w:eastAsia="Batang" w:cs="Arial"/>
          <w:i/>
          <w:iCs/>
          <w:szCs w:val="22"/>
          <w:lang w:eastAsia="ko"/>
        </w:rPr>
        <w:t xml:space="preserve"> </w:t>
      </w:r>
      <w:r w:rsidRPr="00451BDE">
        <w:rPr>
          <w:rFonts w:eastAsia="Batang" w:cs="Arial"/>
          <w:i/>
          <w:iCs/>
          <w:szCs w:val="22"/>
          <w:lang w:eastAsia="ko"/>
        </w:rPr>
        <w:t>중요한</w:t>
      </w:r>
      <w:r w:rsidRPr="00451BDE">
        <w:rPr>
          <w:rFonts w:eastAsia="Batang" w:cs="Arial"/>
          <w:i/>
          <w:iCs/>
          <w:szCs w:val="22"/>
          <w:lang w:eastAsia="ko"/>
        </w:rPr>
        <w:t xml:space="preserve"> </w:t>
      </w:r>
      <w:r w:rsidRPr="00451BDE">
        <w:rPr>
          <w:rFonts w:eastAsia="Batang" w:cs="Arial"/>
          <w:i/>
          <w:iCs/>
          <w:szCs w:val="22"/>
          <w:lang w:eastAsia="ko"/>
        </w:rPr>
        <w:t>사람의</w:t>
      </w:r>
      <w:r w:rsidRPr="00451BDE">
        <w:rPr>
          <w:rFonts w:eastAsia="Batang" w:cs="Arial"/>
          <w:i/>
          <w:iCs/>
          <w:szCs w:val="22"/>
          <w:lang w:eastAsia="ko"/>
        </w:rPr>
        <w:t xml:space="preserve"> </w:t>
      </w:r>
      <w:r w:rsidRPr="00451BDE">
        <w:rPr>
          <w:rFonts w:eastAsia="Batang" w:cs="Arial"/>
          <w:i/>
          <w:iCs/>
          <w:szCs w:val="22"/>
          <w:lang w:eastAsia="ko"/>
        </w:rPr>
        <w:t>이름</w:t>
      </w:r>
      <w:r w:rsidRPr="00451BDE">
        <w:rPr>
          <w:rFonts w:eastAsia="Batang" w:cs="Arial"/>
          <w:i/>
          <w:iCs/>
          <w:szCs w:val="22"/>
          <w:lang w:eastAsia="ko"/>
        </w:rPr>
        <w:t xml:space="preserve">, </w:t>
      </w:r>
      <w:r w:rsidRPr="00451BDE">
        <w:rPr>
          <w:rFonts w:eastAsia="Batang" w:cs="Arial"/>
          <w:i/>
          <w:iCs/>
          <w:szCs w:val="22"/>
          <w:lang w:eastAsia="ko"/>
        </w:rPr>
        <w:t>관계</w:t>
      </w:r>
      <w:r w:rsidRPr="00451BDE">
        <w:rPr>
          <w:rFonts w:eastAsia="Batang" w:cs="Arial"/>
          <w:i/>
          <w:iCs/>
          <w:szCs w:val="22"/>
          <w:lang w:eastAsia="ko"/>
        </w:rPr>
        <w:t xml:space="preserve">, </w:t>
      </w:r>
      <w:r w:rsidRPr="00451BDE">
        <w:rPr>
          <w:rFonts w:eastAsia="Batang" w:cs="Arial"/>
          <w:i/>
          <w:iCs/>
          <w:szCs w:val="22"/>
          <w:lang w:eastAsia="ko"/>
        </w:rPr>
        <w:t>현재</w:t>
      </w:r>
      <w:r w:rsidRPr="00451BDE">
        <w:rPr>
          <w:rFonts w:eastAsia="Batang" w:cs="Arial"/>
          <w:i/>
          <w:iCs/>
          <w:szCs w:val="22"/>
          <w:lang w:eastAsia="ko"/>
        </w:rPr>
        <w:t xml:space="preserve"> </w:t>
      </w:r>
      <w:r w:rsidRPr="00451BDE">
        <w:rPr>
          <w:rFonts w:eastAsia="Batang" w:cs="Arial"/>
          <w:i/>
          <w:iCs/>
          <w:szCs w:val="22"/>
          <w:lang w:eastAsia="ko"/>
        </w:rPr>
        <w:t>주소입니다</w:t>
      </w:r>
      <w:r w:rsidRPr="00451BDE">
        <w:rPr>
          <w:rFonts w:eastAsia="Batang" w:cs="Arial"/>
          <w:i/>
          <w:iCs/>
          <w:sz w:val="24"/>
          <w:szCs w:val="24"/>
          <w:lang w:eastAsia="ko"/>
        </w:rPr>
        <w:t>.</w:t>
      </w:r>
    </w:p>
    <w:p w14:paraId="62123D0E" w14:textId="77777777" w:rsidR="006B7C5A" w:rsidRPr="00451BDE" w:rsidRDefault="00CF4271" w:rsidP="00136E10">
      <w:pPr>
        <w:overflowPunct/>
        <w:autoSpaceDE/>
        <w:autoSpaceDN/>
        <w:adjustRightInd/>
        <w:spacing w:before="0" w:after="0"/>
        <w:textAlignment w:val="auto"/>
        <w:outlineLvl w:val="9"/>
        <w:rPr>
          <w:rFonts w:eastAsia="Batang" w:cs="Arial"/>
          <w:szCs w:val="22"/>
        </w:rPr>
      </w:pPr>
      <w:r w:rsidRPr="00451BDE">
        <w:rPr>
          <w:rFonts w:eastAsia="Batang" w:cs="Arial"/>
          <w:szCs w:val="22"/>
        </w:rPr>
        <w:t>This list includes the Respondent’s:</w:t>
      </w:r>
    </w:p>
    <w:p w14:paraId="5EAC5F7B" w14:textId="239CF0FC" w:rsidR="00C94664" w:rsidRPr="00451BDE" w:rsidRDefault="006B7C5A" w:rsidP="009D7ACD">
      <w:pPr>
        <w:overflowPunct/>
        <w:autoSpaceDE/>
        <w:autoSpaceDN/>
        <w:adjustRightInd/>
        <w:spacing w:before="0" w:after="0"/>
        <w:textAlignment w:val="auto"/>
        <w:outlineLvl w:val="9"/>
        <w:rPr>
          <w:rFonts w:eastAsia="Batang" w:cs="Arial"/>
          <w:i/>
          <w:iCs/>
          <w:szCs w:val="22"/>
          <w:lang w:eastAsia="ko-KR"/>
        </w:rPr>
      </w:pPr>
      <w:r w:rsidRPr="00451BDE">
        <w:rPr>
          <w:rFonts w:eastAsia="Batang" w:cs="Arial"/>
          <w:i/>
          <w:iCs/>
          <w:szCs w:val="22"/>
          <w:lang w:eastAsia="ko"/>
        </w:rPr>
        <w:t>이</w:t>
      </w:r>
      <w:r w:rsidRPr="00451BDE">
        <w:rPr>
          <w:rFonts w:eastAsia="Batang" w:cs="Arial"/>
          <w:i/>
          <w:iCs/>
          <w:szCs w:val="22"/>
          <w:lang w:eastAsia="ko"/>
        </w:rPr>
        <w:t xml:space="preserve"> </w:t>
      </w:r>
      <w:r w:rsidRPr="00451BDE">
        <w:rPr>
          <w:rFonts w:eastAsia="Batang" w:cs="Arial"/>
          <w:i/>
          <w:iCs/>
          <w:szCs w:val="22"/>
          <w:lang w:eastAsia="ko"/>
        </w:rPr>
        <w:t>목록에는</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다음과</w:t>
      </w:r>
      <w:r w:rsidRPr="00451BDE">
        <w:rPr>
          <w:rFonts w:eastAsia="Batang" w:cs="Arial"/>
          <w:i/>
          <w:iCs/>
          <w:szCs w:val="22"/>
          <w:lang w:eastAsia="ko"/>
        </w:rPr>
        <w:t xml:space="preserve"> </w:t>
      </w:r>
      <w:r w:rsidRPr="00451BDE">
        <w:rPr>
          <w:rFonts w:eastAsia="Batang" w:cs="Arial"/>
          <w:i/>
          <w:iCs/>
          <w:szCs w:val="22"/>
          <w:lang w:eastAsia="ko"/>
        </w:rPr>
        <w:t>같은</w:t>
      </w:r>
      <w:r w:rsidRPr="00451BDE">
        <w:rPr>
          <w:rFonts w:eastAsia="Batang" w:cs="Arial"/>
          <w:i/>
          <w:iCs/>
          <w:szCs w:val="22"/>
          <w:lang w:eastAsia="ko"/>
        </w:rPr>
        <w:t xml:space="preserve"> </w:t>
      </w:r>
      <w:r w:rsidRPr="00451BDE">
        <w:rPr>
          <w:rFonts w:eastAsia="Batang" w:cs="Arial"/>
          <w:i/>
          <w:iCs/>
          <w:szCs w:val="22"/>
          <w:lang w:eastAsia="ko"/>
        </w:rPr>
        <w:t>관계인</w:t>
      </w:r>
      <w:r w:rsidRPr="00451BDE">
        <w:rPr>
          <w:rFonts w:eastAsia="Batang" w:cs="Arial"/>
          <w:i/>
          <w:iCs/>
          <w:szCs w:val="22"/>
          <w:lang w:eastAsia="ko"/>
        </w:rPr>
        <w:t xml:space="preserve"> </w:t>
      </w:r>
      <w:r w:rsidRPr="00451BDE">
        <w:rPr>
          <w:rFonts w:eastAsia="Batang" w:cs="Arial"/>
          <w:i/>
          <w:iCs/>
          <w:szCs w:val="22"/>
          <w:lang w:eastAsia="ko"/>
        </w:rPr>
        <w:t>사람들을</w:t>
      </w:r>
      <w:r w:rsidRPr="00451BDE">
        <w:rPr>
          <w:rFonts w:eastAsia="Batang" w:cs="Arial"/>
          <w:i/>
          <w:iCs/>
          <w:szCs w:val="22"/>
          <w:lang w:eastAsia="ko"/>
        </w:rPr>
        <w:t xml:space="preserve"> </w:t>
      </w:r>
      <w:r w:rsidRPr="00451BDE">
        <w:rPr>
          <w:rFonts w:eastAsia="Batang" w:cs="Arial"/>
          <w:i/>
          <w:iCs/>
          <w:szCs w:val="22"/>
          <w:lang w:eastAsia="ko"/>
        </w:rPr>
        <w:t>포함합니다</w:t>
      </w:r>
      <w:r w:rsidRPr="00451BDE">
        <w:rPr>
          <w:rFonts w:eastAsia="Batang" w:cs="Arial"/>
          <w:i/>
          <w:iCs/>
          <w:szCs w:val="22"/>
          <w:lang w:eastAsia="ko"/>
        </w:rPr>
        <w:t>.</w:t>
      </w:r>
    </w:p>
    <w:p w14:paraId="517B9788" w14:textId="77777777" w:rsidR="006B7C5A" w:rsidRPr="00451BDE" w:rsidRDefault="00CF4271" w:rsidP="00136E10">
      <w:pPr>
        <w:pStyle w:val="ListParagraph"/>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 xml:space="preserve">spouse, domestic partner, or an adult with whom the Respondent has shared household responsibilities for more than 6 months in the last </w:t>
      </w:r>
      <w:proofErr w:type="gramStart"/>
      <w:r w:rsidRPr="00451BDE">
        <w:rPr>
          <w:rFonts w:eastAsia="Batang" w:cs="Arial"/>
          <w:szCs w:val="22"/>
        </w:rPr>
        <w:t>year;</w:t>
      </w:r>
      <w:proofErr w:type="gramEnd"/>
    </w:p>
    <w:p w14:paraId="67CDB9BA" w14:textId="49240164" w:rsidR="00CF4271" w:rsidRPr="00451BDE" w:rsidRDefault="006B7C5A" w:rsidP="009E10BD">
      <w:pPr>
        <w:pStyle w:val="ListParagraph"/>
        <w:overflowPunct/>
        <w:autoSpaceDE/>
        <w:autoSpaceDN/>
        <w:adjustRightInd/>
        <w:spacing w:before="0" w:after="0"/>
        <w:textAlignment w:val="auto"/>
        <w:outlineLvl w:val="9"/>
        <w:rPr>
          <w:rFonts w:eastAsia="Batang" w:cs="Arial"/>
          <w:i/>
          <w:iCs/>
          <w:szCs w:val="22"/>
          <w:lang w:eastAsia="ko-KR"/>
        </w:rPr>
      </w:pPr>
      <w:r w:rsidRPr="00451BDE">
        <w:rPr>
          <w:rFonts w:eastAsia="Batang" w:cs="Arial"/>
          <w:i/>
          <w:iCs/>
          <w:szCs w:val="22"/>
          <w:lang w:eastAsia="ko"/>
        </w:rPr>
        <w:t>배우자</w:t>
      </w:r>
      <w:r w:rsidRPr="00451BDE">
        <w:rPr>
          <w:rFonts w:eastAsia="Batang" w:cs="Arial"/>
          <w:i/>
          <w:iCs/>
          <w:szCs w:val="22"/>
          <w:lang w:eastAsia="ko"/>
        </w:rPr>
        <w:t xml:space="preserve">, </w:t>
      </w:r>
      <w:r w:rsidRPr="00451BDE">
        <w:rPr>
          <w:rFonts w:eastAsia="Batang" w:cs="Arial"/>
          <w:i/>
          <w:iCs/>
          <w:szCs w:val="22"/>
          <w:lang w:eastAsia="ko"/>
        </w:rPr>
        <w:t>동거인</w:t>
      </w:r>
      <w:r w:rsidRPr="00451BDE">
        <w:rPr>
          <w:rFonts w:eastAsia="Batang" w:cs="Arial"/>
          <w:i/>
          <w:iCs/>
          <w:szCs w:val="22"/>
          <w:lang w:eastAsia="ko"/>
        </w:rPr>
        <w:t xml:space="preserve">, </w:t>
      </w:r>
      <w:r w:rsidRPr="00451BDE">
        <w:rPr>
          <w:rFonts w:eastAsia="Batang" w:cs="Arial"/>
          <w:i/>
          <w:iCs/>
          <w:szCs w:val="22"/>
          <w:lang w:eastAsia="ko"/>
        </w:rPr>
        <w:t>피청원인이</w:t>
      </w:r>
      <w:r w:rsidRPr="00451BDE">
        <w:rPr>
          <w:rFonts w:eastAsia="Batang" w:cs="Arial"/>
          <w:i/>
          <w:iCs/>
          <w:szCs w:val="22"/>
          <w:lang w:eastAsia="ko"/>
        </w:rPr>
        <w:t xml:space="preserve"> </w:t>
      </w:r>
      <w:r w:rsidRPr="00451BDE">
        <w:rPr>
          <w:rFonts w:eastAsia="Batang" w:cs="Arial"/>
          <w:i/>
          <w:iCs/>
          <w:szCs w:val="22"/>
          <w:lang w:eastAsia="ko"/>
        </w:rPr>
        <w:t>작년에</w:t>
      </w:r>
      <w:r w:rsidRPr="00451BDE">
        <w:rPr>
          <w:rFonts w:eastAsia="Batang" w:cs="Arial"/>
          <w:i/>
          <w:iCs/>
          <w:szCs w:val="22"/>
          <w:lang w:eastAsia="ko"/>
        </w:rPr>
        <w:t xml:space="preserve"> 6</w:t>
      </w:r>
      <w:r w:rsidRPr="00451BDE">
        <w:rPr>
          <w:rFonts w:eastAsia="Batang" w:cs="Arial"/>
          <w:i/>
          <w:iCs/>
          <w:szCs w:val="22"/>
          <w:lang w:eastAsia="ko"/>
        </w:rPr>
        <w:t>개월</w:t>
      </w:r>
      <w:r w:rsidRPr="00451BDE">
        <w:rPr>
          <w:rFonts w:eastAsia="Batang" w:cs="Arial"/>
          <w:i/>
          <w:iCs/>
          <w:szCs w:val="22"/>
          <w:lang w:eastAsia="ko"/>
        </w:rPr>
        <w:t xml:space="preserve"> </w:t>
      </w:r>
      <w:r w:rsidRPr="00451BDE">
        <w:rPr>
          <w:rFonts w:eastAsia="Batang" w:cs="Arial"/>
          <w:i/>
          <w:iCs/>
          <w:szCs w:val="22"/>
          <w:lang w:eastAsia="ko"/>
        </w:rPr>
        <w:t>이상</w:t>
      </w:r>
      <w:r w:rsidRPr="00451BDE">
        <w:rPr>
          <w:rFonts w:eastAsia="Batang" w:cs="Arial"/>
          <w:i/>
          <w:iCs/>
          <w:szCs w:val="22"/>
          <w:lang w:eastAsia="ko"/>
        </w:rPr>
        <w:t xml:space="preserve"> </w:t>
      </w:r>
      <w:r w:rsidRPr="00451BDE">
        <w:rPr>
          <w:rFonts w:eastAsia="Batang" w:cs="Arial"/>
          <w:i/>
          <w:iCs/>
          <w:szCs w:val="22"/>
          <w:lang w:eastAsia="ko"/>
        </w:rPr>
        <w:t>가족</w:t>
      </w:r>
      <w:r w:rsidRPr="00451BDE">
        <w:rPr>
          <w:rFonts w:eastAsia="Batang" w:cs="Arial"/>
          <w:i/>
          <w:iCs/>
          <w:szCs w:val="22"/>
          <w:lang w:eastAsia="ko"/>
        </w:rPr>
        <w:t xml:space="preserve"> </w:t>
      </w:r>
      <w:r w:rsidRPr="00451BDE">
        <w:rPr>
          <w:rFonts w:eastAsia="Batang" w:cs="Arial"/>
          <w:i/>
          <w:iCs/>
          <w:szCs w:val="22"/>
          <w:lang w:eastAsia="ko"/>
        </w:rPr>
        <w:t>책임을</w:t>
      </w:r>
      <w:r w:rsidRPr="00451BDE">
        <w:rPr>
          <w:rFonts w:eastAsia="Batang" w:cs="Arial"/>
          <w:i/>
          <w:iCs/>
          <w:szCs w:val="22"/>
          <w:lang w:eastAsia="ko"/>
        </w:rPr>
        <w:t xml:space="preserve"> </w:t>
      </w:r>
      <w:r w:rsidRPr="00451BDE">
        <w:rPr>
          <w:rFonts w:eastAsia="Batang" w:cs="Arial"/>
          <w:i/>
          <w:iCs/>
          <w:szCs w:val="22"/>
          <w:lang w:eastAsia="ko"/>
        </w:rPr>
        <w:t>공유한</w:t>
      </w:r>
      <w:r w:rsidRPr="00451BDE">
        <w:rPr>
          <w:rFonts w:eastAsia="Batang" w:cs="Arial"/>
          <w:i/>
          <w:iCs/>
          <w:szCs w:val="22"/>
          <w:lang w:eastAsia="ko"/>
        </w:rPr>
        <w:t xml:space="preserve"> </w:t>
      </w:r>
      <w:r w:rsidRPr="00451BDE">
        <w:rPr>
          <w:rFonts w:eastAsia="Batang" w:cs="Arial"/>
          <w:i/>
          <w:iCs/>
          <w:szCs w:val="22"/>
          <w:lang w:eastAsia="ko"/>
        </w:rPr>
        <w:t>성인</w:t>
      </w:r>
      <w:r w:rsidRPr="00451BDE">
        <w:rPr>
          <w:rFonts w:eastAsia="Batang" w:cs="Arial"/>
          <w:i/>
          <w:iCs/>
          <w:szCs w:val="22"/>
          <w:lang w:eastAsia="ko"/>
        </w:rPr>
        <w:t>,</w:t>
      </w:r>
    </w:p>
    <w:p w14:paraId="26659110"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adult children. If there are no adult children, then adult siblings are listed.</w:t>
      </w:r>
    </w:p>
    <w:p w14:paraId="75C999B6" w14:textId="7F35499E" w:rsidR="00D556C1" w:rsidRPr="00451BDE" w:rsidRDefault="006B7C5A" w:rsidP="009E10BD">
      <w:pPr>
        <w:overflowPunct/>
        <w:autoSpaceDE/>
        <w:autoSpaceDN/>
        <w:adjustRightInd/>
        <w:spacing w:before="0" w:after="0"/>
        <w:ind w:left="720"/>
        <w:textAlignment w:val="auto"/>
        <w:outlineLvl w:val="9"/>
        <w:rPr>
          <w:rFonts w:eastAsia="Batang" w:cs="Arial"/>
          <w:i/>
          <w:iCs/>
          <w:strike/>
          <w:szCs w:val="22"/>
          <w:lang w:eastAsia="ko-KR"/>
        </w:rPr>
      </w:pPr>
      <w:r w:rsidRPr="00451BDE">
        <w:rPr>
          <w:rFonts w:eastAsia="Batang" w:cs="Arial"/>
          <w:i/>
          <w:iCs/>
          <w:szCs w:val="22"/>
          <w:lang w:eastAsia="ko"/>
        </w:rPr>
        <w:t>성인</w:t>
      </w:r>
      <w:r w:rsidRPr="00451BDE">
        <w:rPr>
          <w:rFonts w:eastAsia="Batang" w:cs="Arial"/>
          <w:i/>
          <w:iCs/>
          <w:szCs w:val="22"/>
          <w:lang w:eastAsia="ko"/>
        </w:rPr>
        <w:t xml:space="preserve"> </w:t>
      </w:r>
      <w:r w:rsidRPr="00451BDE">
        <w:rPr>
          <w:rFonts w:eastAsia="Batang" w:cs="Arial"/>
          <w:i/>
          <w:iCs/>
          <w:szCs w:val="22"/>
          <w:lang w:eastAsia="ko"/>
        </w:rPr>
        <w:t>자녀</w:t>
      </w:r>
      <w:r w:rsidRPr="00451BDE">
        <w:rPr>
          <w:rFonts w:eastAsia="Batang" w:cs="Arial"/>
          <w:i/>
          <w:iCs/>
          <w:szCs w:val="22"/>
          <w:lang w:eastAsia="ko"/>
        </w:rPr>
        <w:t xml:space="preserve">. </w:t>
      </w:r>
      <w:r w:rsidRPr="00451BDE">
        <w:rPr>
          <w:rFonts w:eastAsia="Batang" w:cs="Arial"/>
          <w:i/>
          <w:iCs/>
          <w:szCs w:val="22"/>
          <w:lang w:eastAsia="ko"/>
        </w:rPr>
        <w:t>성인</w:t>
      </w:r>
      <w:r w:rsidRPr="00451BDE">
        <w:rPr>
          <w:rFonts w:eastAsia="Batang" w:cs="Arial"/>
          <w:i/>
          <w:iCs/>
          <w:szCs w:val="22"/>
          <w:lang w:eastAsia="ko"/>
        </w:rPr>
        <w:t xml:space="preserve"> </w:t>
      </w:r>
      <w:r w:rsidRPr="00451BDE">
        <w:rPr>
          <w:rFonts w:eastAsia="Batang" w:cs="Arial"/>
          <w:i/>
          <w:iCs/>
          <w:szCs w:val="22"/>
          <w:lang w:eastAsia="ko"/>
        </w:rPr>
        <w:t>자녀가</w:t>
      </w:r>
      <w:r w:rsidRPr="00451BDE">
        <w:rPr>
          <w:rFonts w:eastAsia="Batang" w:cs="Arial"/>
          <w:i/>
          <w:iCs/>
          <w:szCs w:val="22"/>
          <w:lang w:eastAsia="ko"/>
        </w:rPr>
        <w:t xml:space="preserve"> </w:t>
      </w:r>
      <w:r w:rsidRPr="00451BDE">
        <w:rPr>
          <w:rFonts w:eastAsia="Batang" w:cs="Arial"/>
          <w:i/>
          <w:iCs/>
          <w:szCs w:val="22"/>
          <w:lang w:eastAsia="ko"/>
        </w:rPr>
        <w:t>없을</w:t>
      </w:r>
      <w:r w:rsidRPr="00451BDE">
        <w:rPr>
          <w:rFonts w:eastAsia="Batang" w:cs="Arial"/>
          <w:i/>
          <w:iCs/>
          <w:szCs w:val="22"/>
          <w:lang w:eastAsia="ko"/>
        </w:rPr>
        <w:t xml:space="preserve"> </w:t>
      </w:r>
      <w:r w:rsidRPr="00451BDE">
        <w:rPr>
          <w:rFonts w:eastAsia="Batang" w:cs="Arial"/>
          <w:i/>
          <w:iCs/>
          <w:szCs w:val="22"/>
          <w:lang w:eastAsia="ko"/>
        </w:rPr>
        <w:t>경우</w:t>
      </w:r>
      <w:r w:rsidRPr="00451BDE">
        <w:rPr>
          <w:rFonts w:eastAsia="Batang" w:cs="Arial"/>
          <w:i/>
          <w:iCs/>
          <w:szCs w:val="22"/>
          <w:lang w:eastAsia="ko"/>
        </w:rPr>
        <w:t xml:space="preserve"> </w:t>
      </w:r>
      <w:r w:rsidRPr="00451BDE">
        <w:rPr>
          <w:rFonts w:eastAsia="Batang" w:cs="Arial"/>
          <w:i/>
          <w:iCs/>
          <w:szCs w:val="22"/>
          <w:lang w:eastAsia="ko"/>
        </w:rPr>
        <w:t>성인</w:t>
      </w:r>
      <w:r w:rsidRPr="00451BDE">
        <w:rPr>
          <w:rFonts w:eastAsia="Batang" w:cs="Arial"/>
          <w:i/>
          <w:iCs/>
          <w:szCs w:val="22"/>
          <w:lang w:eastAsia="ko"/>
        </w:rPr>
        <w:t xml:space="preserve"> </w:t>
      </w:r>
      <w:r w:rsidRPr="00451BDE">
        <w:rPr>
          <w:rFonts w:eastAsia="Batang" w:cs="Arial"/>
          <w:i/>
          <w:iCs/>
          <w:szCs w:val="22"/>
          <w:lang w:eastAsia="ko"/>
        </w:rPr>
        <w:t>형제를</w:t>
      </w:r>
      <w:r w:rsidRPr="00451BDE">
        <w:rPr>
          <w:rFonts w:eastAsia="Batang" w:cs="Arial"/>
          <w:i/>
          <w:iCs/>
          <w:szCs w:val="22"/>
          <w:lang w:eastAsia="ko"/>
        </w:rPr>
        <w:t xml:space="preserve"> </w:t>
      </w:r>
      <w:r w:rsidRPr="00451BDE">
        <w:rPr>
          <w:rFonts w:eastAsia="Batang" w:cs="Arial"/>
          <w:i/>
          <w:iCs/>
          <w:szCs w:val="22"/>
          <w:lang w:eastAsia="ko"/>
        </w:rPr>
        <w:t>등록합니다</w:t>
      </w:r>
      <w:r w:rsidRPr="00451BDE">
        <w:rPr>
          <w:rFonts w:eastAsia="Batang" w:cs="Arial"/>
          <w:i/>
          <w:iCs/>
          <w:szCs w:val="22"/>
          <w:lang w:eastAsia="ko"/>
        </w:rPr>
        <w:t>.</w:t>
      </w:r>
    </w:p>
    <w:p w14:paraId="506EF7E2" w14:textId="77777777" w:rsidR="006B7C5A" w:rsidRPr="00451BDE" w:rsidRDefault="00D556C1" w:rsidP="00136E10">
      <w:pPr>
        <w:pStyle w:val="ListParagraph"/>
        <w:numPr>
          <w:ilvl w:val="0"/>
          <w:numId w:val="37"/>
        </w:numPr>
        <w:spacing w:before="0" w:after="0"/>
        <w:rPr>
          <w:rFonts w:eastAsia="Batang" w:cs="Arial"/>
          <w:szCs w:val="22"/>
        </w:rPr>
      </w:pPr>
      <w:r w:rsidRPr="00451BDE">
        <w:rPr>
          <w:rFonts w:eastAsia="Batang" w:cs="Arial"/>
          <w:szCs w:val="22"/>
        </w:rPr>
        <w:t xml:space="preserve">parents, if living and involved in the Respondent’s </w:t>
      </w:r>
      <w:proofErr w:type="gramStart"/>
      <w:r w:rsidRPr="00451BDE">
        <w:rPr>
          <w:rFonts w:eastAsia="Batang" w:cs="Arial"/>
          <w:szCs w:val="22"/>
        </w:rPr>
        <w:t>life;</w:t>
      </w:r>
      <w:proofErr w:type="gramEnd"/>
    </w:p>
    <w:p w14:paraId="64814DCD" w14:textId="45C5E51F" w:rsidR="00D556C1" w:rsidRPr="00451BDE" w:rsidRDefault="006B7C5A" w:rsidP="009E10BD">
      <w:pPr>
        <w:pStyle w:val="ListParagraph"/>
        <w:spacing w:before="0" w:after="0"/>
        <w:rPr>
          <w:rFonts w:eastAsia="Batang" w:cs="Arial"/>
          <w:i/>
          <w:iCs/>
          <w:szCs w:val="22"/>
          <w:lang w:eastAsia="ko-KR"/>
        </w:rPr>
      </w:pPr>
      <w:r w:rsidRPr="00451BDE">
        <w:rPr>
          <w:rFonts w:eastAsia="Batang" w:cs="Arial"/>
          <w:i/>
          <w:iCs/>
          <w:szCs w:val="22"/>
          <w:lang w:eastAsia="ko"/>
        </w:rPr>
        <w:t>부모</w:t>
      </w:r>
      <w:r w:rsidRPr="00451BDE">
        <w:rPr>
          <w:rFonts w:eastAsia="Batang" w:cs="Arial"/>
          <w:i/>
          <w:iCs/>
          <w:szCs w:val="22"/>
          <w:lang w:eastAsia="ko"/>
        </w:rPr>
        <w:t xml:space="preserve">, </w:t>
      </w:r>
      <w:r w:rsidRPr="00451BDE">
        <w:rPr>
          <w:rFonts w:eastAsia="Batang" w:cs="Arial"/>
          <w:i/>
          <w:iCs/>
          <w:szCs w:val="22"/>
          <w:lang w:eastAsia="ko"/>
        </w:rPr>
        <w:t>피청원인과</w:t>
      </w:r>
      <w:r w:rsidRPr="00451BDE">
        <w:rPr>
          <w:rFonts w:eastAsia="Batang" w:cs="Arial"/>
          <w:i/>
          <w:iCs/>
          <w:szCs w:val="22"/>
          <w:lang w:eastAsia="ko"/>
        </w:rPr>
        <w:t xml:space="preserve"> </w:t>
      </w:r>
      <w:r w:rsidRPr="00451BDE">
        <w:rPr>
          <w:rFonts w:eastAsia="Batang" w:cs="Arial"/>
          <w:i/>
          <w:iCs/>
          <w:szCs w:val="22"/>
          <w:lang w:eastAsia="ko"/>
        </w:rPr>
        <w:t>함께</w:t>
      </w:r>
      <w:r w:rsidRPr="00451BDE">
        <w:rPr>
          <w:rFonts w:eastAsia="Batang" w:cs="Arial"/>
          <w:i/>
          <w:iCs/>
          <w:szCs w:val="22"/>
          <w:lang w:eastAsia="ko"/>
        </w:rPr>
        <w:t xml:space="preserve"> </w:t>
      </w:r>
      <w:r w:rsidRPr="00451BDE">
        <w:rPr>
          <w:rFonts w:eastAsia="Batang" w:cs="Arial"/>
          <w:i/>
          <w:iCs/>
          <w:szCs w:val="22"/>
          <w:lang w:eastAsia="ko"/>
        </w:rPr>
        <w:t>살고</w:t>
      </w:r>
      <w:r w:rsidRPr="00451BDE">
        <w:rPr>
          <w:rFonts w:eastAsia="Batang" w:cs="Arial"/>
          <w:i/>
          <w:iCs/>
          <w:szCs w:val="22"/>
          <w:lang w:eastAsia="ko"/>
        </w:rPr>
        <w:t xml:space="preserve"> </w:t>
      </w:r>
      <w:r w:rsidRPr="00451BDE">
        <w:rPr>
          <w:rFonts w:eastAsia="Batang" w:cs="Arial"/>
          <w:i/>
          <w:iCs/>
          <w:szCs w:val="22"/>
          <w:lang w:eastAsia="ko"/>
        </w:rPr>
        <w:t>생활에</w:t>
      </w:r>
      <w:r w:rsidRPr="00451BDE">
        <w:rPr>
          <w:rFonts w:eastAsia="Batang" w:cs="Arial"/>
          <w:i/>
          <w:iCs/>
          <w:szCs w:val="22"/>
          <w:lang w:eastAsia="ko"/>
        </w:rPr>
        <w:t xml:space="preserve"> </w:t>
      </w:r>
      <w:r w:rsidRPr="00451BDE">
        <w:rPr>
          <w:rFonts w:eastAsia="Batang" w:cs="Arial"/>
          <w:i/>
          <w:iCs/>
          <w:szCs w:val="22"/>
          <w:lang w:eastAsia="ko"/>
        </w:rPr>
        <w:t>참여하는</w:t>
      </w:r>
      <w:r w:rsidRPr="00451BDE">
        <w:rPr>
          <w:rFonts w:eastAsia="Batang" w:cs="Arial"/>
          <w:i/>
          <w:iCs/>
          <w:szCs w:val="22"/>
          <w:lang w:eastAsia="ko"/>
        </w:rPr>
        <w:t xml:space="preserve"> </w:t>
      </w:r>
      <w:r w:rsidRPr="00451BDE">
        <w:rPr>
          <w:rFonts w:eastAsia="Batang" w:cs="Arial"/>
          <w:i/>
          <w:iCs/>
          <w:szCs w:val="22"/>
          <w:lang w:eastAsia="ko"/>
        </w:rPr>
        <w:t>경우</w:t>
      </w:r>
      <w:r w:rsidRPr="00451BDE">
        <w:rPr>
          <w:rFonts w:eastAsia="Batang" w:cs="Arial"/>
          <w:i/>
          <w:iCs/>
          <w:szCs w:val="22"/>
          <w:lang w:eastAsia="ko"/>
        </w:rPr>
        <w:t>,</w:t>
      </w:r>
      <w:r w:rsidRPr="00451BDE">
        <w:rPr>
          <w:rFonts w:eastAsia="Batang" w:cs="Arial"/>
          <w:i/>
          <w:iCs/>
          <w:strike/>
          <w:szCs w:val="22"/>
          <w:lang w:eastAsia="ko"/>
        </w:rPr>
        <w:t xml:space="preserve"> </w:t>
      </w:r>
    </w:p>
    <w:p w14:paraId="206BB682" w14:textId="77777777" w:rsidR="006B7C5A" w:rsidRPr="00451BDE" w:rsidRDefault="002759BF"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 xml:space="preserve">if the Respondent has no adult children, no adult siblings, and no parents, the adult nearest in kinship to the Respondent is </w:t>
      </w:r>
      <w:proofErr w:type="gramStart"/>
      <w:r w:rsidRPr="00451BDE">
        <w:rPr>
          <w:rFonts w:eastAsia="Batang" w:cs="Arial"/>
          <w:szCs w:val="22"/>
        </w:rPr>
        <w:t>listed;</w:t>
      </w:r>
      <w:proofErr w:type="gramEnd"/>
    </w:p>
    <w:p w14:paraId="5A5B15E5" w14:textId="00EA0393" w:rsidR="00CF4271" w:rsidRPr="00451BDE" w:rsidRDefault="006B7C5A" w:rsidP="009E10BD">
      <w:pPr>
        <w:overflowPunct/>
        <w:autoSpaceDE/>
        <w:autoSpaceDN/>
        <w:adjustRightInd/>
        <w:spacing w:before="0" w:after="0"/>
        <w:ind w:left="720"/>
        <w:textAlignment w:val="auto"/>
        <w:outlineLvl w:val="9"/>
        <w:rPr>
          <w:rFonts w:eastAsia="Batang" w:cs="Arial"/>
          <w:i/>
          <w:iCs/>
          <w:szCs w:val="22"/>
          <w:lang w:eastAsia="ko-KR"/>
        </w:rPr>
      </w:pPr>
      <w:r w:rsidRPr="00451BDE">
        <w:rPr>
          <w:rFonts w:eastAsia="Batang" w:cs="Arial"/>
          <w:i/>
          <w:iCs/>
          <w:szCs w:val="22"/>
          <w:lang w:eastAsia="ko"/>
        </w:rPr>
        <w:t>피청원인에게</w:t>
      </w:r>
      <w:r w:rsidRPr="00451BDE">
        <w:rPr>
          <w:rFonts w:eastAsia="Batang" w:cs="Arial"/>
          <w:i/>
          <w:iCs/>
          <w:szCs w:val="22"/>
          <w:lang w:eastAsia="ko"/>
        </w:rPr>
        <w:t xml:space="preserve"> </w:t>
      </w:r>
      <w:r w:rsidRPr="00451BDE">
        <w:rPr>
          <w:rFonts w:eastAsia="Batang" w:cs="Arial"/>
          <w:i/>
          <w:iCs/>
          <w:szCs w:val="22"/>
          <w:lang w:eastAsia="ko"/>
        </w:rPr>
        <w:t>성인</w:t>
      </w:r>
      <w:r w:rsidRPr="00451BDE">
        <w:rPr>
          <w:rFonts w:eastAsia="Batang" w:cs="Arial"/>
          <w:i/>
          <w:iCs/>
          <w:szCs w:val="22"/>
          <w:lang w:eastAsia="ko"/>
        </w:rPr>
        <w:t xml:space="preserve"> </w:t>
      </w:r>
      <w:r w:rsidRPr="00451BDE">
        <w:rPr>
          <w:rFonts w:eastAsia="Batang" w:cs="Arial"/>
          <w:i/>
          <w:iCs/>
          <w:szCs w:val="22"/>
          <w:lang w:eastAsia="ko"/>
        </w:rPr>
        <w:t>자녀</w:t>
      </w:r>
      <w:r w:rsidRPr="00451BDE">
        <w:rPr>
          <w:rFonts w:eastAsia="Batang" w:cs="Arial"/>
          <w:i/>
          <w:iCs/>
          <w:szCs w:val="22"/>
          <w:lang w:eastAsia="ko"/>
        </w:rPr>
        <w:t xml:space="preserve">, </w:t>
      </w:r>
      <w:r w:rsidRPr="00451BDE">
        <w:rPr>
          <w:rFonts w:eastAsia="Batang" w:cs="Arial"/>
          <w:i/>
          <w:iCs/>
          <w:szCs w:val="22"/>
          <w:lang w:eastAsia="ko"/>
        </w:rPr>
        <w:t>성인</w:t>
      </w:r>
      <w:r w:rsidRPr="00451BDE">
        <w:rPr>
          <w:rFonts w:eastAsia="Batang" w:cs="Arial"/>
          <w:i/>
          <w:iCs/>
          <w:szCs w:val="22"/>
          <w:lang w:eastAsia="ko"/>
        </w:rPr>
        <w:t xml:space="preserve"> </w:t>
      </w:r>
      <w:r w:rsidRPr="00451BDE">
        <w:rPr>
          <w:rFonts w:eastAsia="Batang" w:cs="Arial"/>
          <w:i/>
          <w:iCs/>
          <w:szCs w:val="22"/>
          <w:lang w:eastAsia="ko"/>
        </w:rPr>
        <w:t>형제</w:t>
      </w:r>
      <w:r w:rsidRPr="00451BDE">
        <w:rPr>
          <w:rFonts w:eastAsia="Batang" w:cs="Arial"/>
          <w:i/>
          <w:iCs/>
          <w:szCs w:val="22"/>
          <w:lang w:eastAsia="ko"/>
        </w:rPr>
        <w:t xml:space="preserve">, </w:t>
      </w:r>
      <w:r w:rsidRPr="00451BDE">
        <w:rPr>
          <w:rFonts w:eastAsia="Batang" w:cs="Arial"/>
          <w:i/>
          <w:iCs/>
          <w:szCs w:val="22"/>
          <w:lang w:eastAsia="ko"/>
        </w:rPr>
        <w:t>부모가</w:t>
      </w:r>
      <w:r w:rsidRPr="00451BDE">
        <w:rPr>
          <w:rFonts w:eastAsia="Batang" w:cs="Arial"/>
          <w:i/>
          <w:iCs/>
          <w:szCs w:val="22"/>
          <w:lang w:eastAsia="ko"/>
        </w:rPr>
        <w:t xml:space="preserve"> </w:t>
      </w:r>
      <w:r w:rsidRPr="00451BDE">
        <w:rPr>
          <w:rFonts w:eastAsia="Batang" w:cs="Arial"/>
          <w:i/>
          <w:iCs/>
          <w:szCs w:val="22"/>
          <w:lang w:eastAsia="ko"/>
        </w:rPr>
        <w:t>없을</w:t>
      </w:r>
      <w:r w:rsidRPr="00451BDE">
        <w:rPr>
          <w:rFonts w:eastAsia="Batang" w:cs="Arial"/>
          <w:i/>
          <w:iCs/>
          <w:szCs w:val="22"/>
          <w:lang w:eastAsia="ko"/>
        </w:rPr>
        <w:t xml:space="preserve"> </w:t>
      </w:r>
      <w:r w:rsidRPr="00451BDE">
        <w:rPr>
          <w:rFonts w:eastAsia="Batang" w:cs="Arial"/>
          <w:i/>
          <w:iCs/>
          <w:szCs w:val="22"/>
          <w:lang w:eastAsia="ko"/>
        </w:rPr>
        <w:t>경우</w:t>
      </w:r>
      <w:r w:rsidRPr="00451BDE">
        <w:rPr>
          <w:rFonts w:eastAsia="Batang" w:cs="Arial"/>
          <w:i/>
          <w:iCs/>
          <w:szCs w:val="22"/>
          <w:lang w:eastAsia="ko"/>
        </w:rPr>
        <w:t xml:space="preserve">, </w:t>
      </w:r>
      <w:r w:rsidRPr="00451BDE">
        <w:rPr>
          <w:rFonts w:eastAsia="Batang" w:cs="Arial"/>
          <w:i/>
          <w:iCs/>
          <w:szCs w:val="22"/>
          <w:lang w:eastAsia="ko"/>
        </w:rPr>
        <w:t>피청원인에게</w:t>
      </w:r>
      <w:r w:rsidRPr="00451BDE">
        <w:rPr>
          <w:rFonts w:eastAsia="Batang" w:cs="Arial"/>
          <w:i/>
          <w:iCs/>
          <w:szCs w:val="22"/>
          <w:lang w:eastAsia="ko"/>
        </w:rPr>
        <w:t xml:space="preserve"> </w:t>
      </w:r>
      <w:r w:rsidRPr="00451BDE">
        <w:rPr>
          <w:rFonts w:eastAsia="Batang" w:cs="Arial"/>
          <w:i/>
          <w:iCs/>
          <w:szCs w:val="22"/>
          <w:lang w:eastAsia="ko"/>
        </w:rPr>
        <w:t>가장</w:t>
      </w:r>
      <w:r w:rsidRPr="00451BDE">
        <w:rPr>
          <w:rFonts w:eastAsia="Batang" w:cs="Arial"/>
          <w:i/>
          <w:iCs/>
          <w:szCs w:val="22"/>
          <w:lang w:eastAsia="ko"/>
        </w:rPr>
        <w:t xml:space="preserve"> </w:t>
      </w:r>
      <w:r w:rsidRPr="00451BDE">
        <w:rPr>
          <w:rFonts w:eastAsia="Batang" w:cs="Arial"/>
          <w:i/>
          <w:iCs/>
          <w:szCs w:val="22"/>
          <w:lang w:eastAsia="ko"/>
        </w:rPr>
        <w:t>가까운</w:t>
      </w:r>
      <w:r w:rsidRPr="00451BDE">
        <w:rPr>
          <w:rFonts w:eastAsia="Batang" w:cs="Arial"/>
          <w:i/>
          <w:iCs/>
          <w:szCs w:val="22"/>
          <w:lang w:eastAsia="ko"/>
        </w:rPr>
        <w:t xml:space="preserve"> </w:t>
      </w:r>
      <w:r w:rsidRPr="00451BDE">
        <w:rPr>
          <w:rFonts w:eastAsia="Batang" w:cs="Arial"/>
          <w:i/>
          <w:iCs/>
          <w:szCs w:val="22"/>
          <w:lang w:eastAsia="ko"/>
        </w:rPr>
        <w:t>친족을</w:t>
      </w:r>
      <w:r w:rsidRPr="00451BDE">
        <w:rPr>
          <w:rFonts w:eastAsia="Batang" w:cs="Arial"/>
          <w:i/>
          <w:iCs/>
          <w:szCs w:val="22"/>
          <w:lang w:eastAsia="ko"/>
        </w:rPr>
        <w:t xml:space="preserve"> </w:t>
      </w:r>
      <w:r w:rsidRPr="00451BDE">
        <w:rPr>
          <w:rFonts w:eastAsia="Batang" w:cs="Arial"/>
          <w:i/>
          <w:iCs/>
          <w:szCs w:val="22"/>
          <w:lang w:eastAsia="ko"/>
        </w:rPr>
        <w:t>등록합니다</w:t>
      </w:r>
      <w:r w:rsidRPr="00451BDE">
        <w:rPr>
          <w:rFonts w:eastAsia="Batang" w:cs="Arial"/>
          <w:i/>
          <w:iCs/>
          <w:szCs w:val="22"/>
          <w:lang w:eastAsia="ko"/>
        </w:rPr>
        <w:t>,</w:t>
      </w:r>
    </w:p>
    <w:p w14:paraId="4D3B1C1D"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 xml:space="preserve">adult </w:t>
      </w:r>
      <w:proofErr w:type="gramStart"/>
      <w:r w:rsidRPr="00451BDE">
        <w:rPr>
          <w:rFonts w:eastAsia="Batang" w:cs="Arial"/>
          <w:szCs w:val="22"/>
        </w:rPr>
        <w:t>step children</w:t>
      </w:r>
      <w:proofErr w:type="gramEnd"/>
      <w:r w:rsidRPr="00451BDE">
        <w:rPr>
          <w:rFonts w:eastAsia="Batang" w:cs="Arial"/>
          <w:szCs w:val="22"/>
        </w:rPr>
        <w:t xml:space="preserve"> that the Respondent parented when they were minors and have continued to have a relationship with the Respondent in the last 2 years;</w:t>
      </w:r>
    </w:p>
    <w:p w14:paraId="7363DFA9" w14:textId="2BD51847" w:rsidR="00CF4271" w:rsidRPr="00451BDE" w:rsidRDefault="006B7C5A" w:rsidP="009E10BD">
      <w:pPr>
        <w:overflowPunct/>
        <w:autoSpaceDE/>
        <w:autoSpaceDN/>
        <w:adjustRightInd/>
        <w:spacing w:before="0" w:after="0"/>
        <w:ind w:left="720"/>
        <w:textAlignment w:val="auto"/>
        <w:outlineLvl w:val="9"/>
        <w:rPr>
          <w:rFonts w:eastAsia="Batang" w:cs="Arial"/>
          <w:i/>
          <w:iCs/>
          <w:szCs w:val="22"/>
          <w:lang w:eastAsia="ko-KR"/>
        </w:rPr>
      </w:pPr>
      <w:r w:rsidRPr="00451BDE">
        <w:rPr>
          <w:rFonts w:eastAsia="Batang" w:cs="Arial"/>
          <w:i/>
          <w:iCs/>
          <w:szCs w:val="22"/>
          <w:lang w:eastAsia="ko"/>
        </w:rPr>
        <w:t>피청원인이</w:t>
      </w:r>
      <w:r w:rsidRPr="00451BDE">
        <w:rPr>
          <w:rFonts w:eastAsia="Batang" w:cs="Arial"/>
          <w:i/>
          <w:iCs/>
          <w:szCs w:val="22"/>
          <w:lang w:eastAsia="ko"/>
        </w:rPr>
        <w:t xml:space="preserve"> </w:t>
      </w:r>
      <w:r w:rsidRPr="00451BDE">
        <w:rPr>
          <w:rFonts w:eastAsia="Batang" w:cs="Arial"/>
          <w:i/>
          <w:iCs/>
          <w:szCs w:val="22"/>
          <w:lang w:eastAsia="ko"/>
        </w:rPr>
        <w:t>자녀가</w:t>
      </w:r>
      <w:r w:rsidRPr="00451BDE">
        <w:rPr>
          <w:rFonts w:eastAsia="Batang" w:cs="Arial"/>
          <w:i/>
          <w:iCs/>
          <w:szCs w:val="22"/>
          <w:lang w:eastAsia="ko"/>
        </w:rPr>
        <w:t xml:space="preserve"> </w:t>
      </w:r>
      <w:r w:rsidRPr="00451BDE">
        <w:rPr>
          <w:rFonts w:eastAsia="Batang" w:cs="Arial"/>
          <w:i/>
          <w:iCs/>
          <w:szCs w:val="22"/>
          <w:lang w:eastAsia="ko"/>
        </w:rPr>
        <w:t>미성년자였을</w:t>
      </w:r>
      <w:r w:rsidRPr="00451BDE">
        <w:rPr>
          <w:rFonts w:eastAsia="Batang" w:cs="Arial"/>
          <w:i/>
          <w:iCs/>
          <w:szCs w:val="22"/>
          <w:lang w:eastAsia="ko"/>
        </w:rPr>
        <w:t xml:space="preserve"> </w:t>
      </w:r>
      <w:r w:rsidRPr="00451BDE">
        <w:rPr>
          <w:rFonts w:eastAsia="Batang" w:cs="Arial"/>
          <w:i/>
          <w:iCs/>
          <w:szCs w:val="22"/>
          <w:lang w:eastAsia="ko"/>
        </w:rPr>
        <w:t>때</w:t>
      </w:r>
      <w:r w:rsidRPr="00451BDE">
        <w:rPr>
          <w:rFonts w:eastAsia="Batang" w:cs="Arial"/>
          <w:i/>
          <w:iCs/>
          <w:szCs w:val="22"/>
          <w:lang w:eastAsia="ko"/>
        </w:rPr>
        <w:t xml:space="preserve"> </w:t>
      </w:r>
      <w:r w:rsidRPr="00451BDE">
        <w:rPr>
          <w:rFonts w:eastAsia="Batang" w:cs="Arial"/>
          <w:i/>
          <w:iCs/>
          <w:szCs w:val="22"/>
          <w:lang w:eastAsia="ko"/>
        </w:rPr>
        <w:t>양육하고</w:t>
      </w:r>
      <w:r w:rsidRPr="00451BDE">
        <w:rPr>
          <w:rFonts w:eastAsia="Batang" w:cs="Arial"/>
          <w:i/>
          <w:iCs/>
          <w:szCs w:val="22"/>
          <w:lang w:eastAsia="ko"/>
        </w:rPr>
        <w:t xml:space="preserve"> </w:t>
      </w:r>
      <w:r w:rsidRPr="00451BDE">
        <w:rPr>
          <w:rFonts w:eastAsia="Batang" w:cs="Arial"/>
          <w:i/>
          <w:iCs/>
          <w:szCs w:val="22"/>
          <w:lang w:eastAsia="ko"/>
        </w:rPr>
        <w:t>지난</w:t>
      </w:r>
      <w:r w:rsidRPr="00451BDE">
        <w:rPr>
          <w:rFonts w:eastAsia="Batang" w:cs="Arial"/>
          <w:i/>
          <w:iCs/>
          <w:szCs w:val="22"/>
          <w:lang w:eastAsia="ko"/>
        </w:rPr>
        <w:t xml:space="preserve"> 2</w:t>
      </w:r>
      <w:r w:rsidRPr="00451BDE">
        <w:rPr>
          <w:rFonts w:eastAsia="Batang" w:cs="Arial"/>
          <w:i/>
          <w:iCs/>
          <w:szCs w:val="22"/>
          <w:lang w:eastAsia="ko"/>
        </w:rPr>
        <w:t>년간</w:t>
      </w:r>
      <w:r w:rsidRPr="00451BDE">
        <w:rPr>
          <w:rFonts w:eastAsia="Batang" w:cs="Arial"/>
          <w:i/>
          <w:iCs/>
          <w:szCs w:val="22"/>
          <w:lang w:eastAsia="ko"/>
        </w:rPr>
        <w:t xml:space="preserve"> </w:t>
      </w:r>
      <w:r w:rsidRPr="00451BDE">
        <w:rPr>
          <w:rFonts w:eastAsia="Batang" w:cs="Arial"/>
          <w:i/>
          <w:iCs/>
          <w:szCs w:val="22"/>
          <w:lang w:eastAsia="ko"/>
        </w:rPr>
        <w:t>관계를</w:t>
      </w:r>
      <w:r w:rsidRPr="00451BDE">
        <w:rPr>
          <w:rFonts w:eastAsia="Batang" w:cs="Arial"/>
          <w:i/>
          <w:iCs/>
          <w:szCs w:val="22"/>
          <w:lang w:eastAsia="ko"/>
        </w:rPr>
        <w:t xml:space="preserve"> </w:t>
      </w:r>
      <w:r w:rsidRPr="00451BDE">
        <w:rPr>
          <w:rFonts w:eastAsia="Batang" w:cs="Arial"/>
          <w:i/>
          <w:iCs/>
          <w:szCs w:val="22"/>
          <w:lang w:eastAsia="ko"/>
        </w:rPr>
        <w:t>유지해온</w:t>
      </w:r>
      <w:r w:rsidRPr="00451BDE">
        <w:rPr>
          <w:rFonts w:eastAsia="Batang" w:cs="Arial"/>
          <w:i/>
          <w:iCs/>
          <w:szCs w:val="22"/>
          <w:lang w:eastAsia="ko"/>
        </w:rPr>
        <w:t xml:space="preserve"> </w:t>
      </w:r>
      <w:r w:rsidRPr="00451BDE">
        <w:rPr>
          <w:rFonts w:eastAsia="Batang" w:cs="Arial"/>
          <w:i/>
          <w:iCs/>
          <w:szCs w:val="22"/>
          <w:lang w:eastAsia="ko"/>
        </w:rPr>
        <w:t>성인</w:t>
      </w:r>
      <w:r w:rsidRPr="00451BDE">
        <w:rPr>
          <w:rFonts w:eastAsia="Batang" w:cs="Arial"/>
          <w:i/>
          <w:iCs/>
          <w:szCs w:val="22"/>
          <w:lang w:eastAsia="ko"/>
        </w:rPr>
        <w:t xml:space="preserve"> </w:t>
      </w:r>
      <w:r w:rsidRPr="00451BDE">
        <w:rPr>
          <w:rFonts w:eastAsia="Batang" w:cs="Arial"/>
          <w:i/>
          <w:iCs/>
          <w:szCs w:val="22"/>
          <w:lang w:eastAsia="ko"/>
        </w:rPr>
        <w:t>의붓자녀</w:t>
      </w:r>
      <w:r w:rsidRPr="00451BDE">
        <w:rPr>
          <w:rFonts w:eastAsia="Batang" w:cs="Arial"/>
          <w:i/>
          <w:iCs/>
          <w:szCs w:val="22"/>
          <w:lang w:eastAsia="ko"/>
        </w:rPr>
        <w:t>,</w:t>
      </w:r>
    </w:p>
    <w:p w14:paraId="5BB155BF"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 xml:space="preserve">adult </w:t>
      </w:r>
      <w:proofErr w:type="gramStart"/>
      <w:r w:rsidRPr="00451BDE">
        <w:rPr>
          <w:rFonts w:eastAsia="Batang" w:cs="Arial"/>
          <w:szCs w:val="22"/>
        </w:rPr>
        <w:t>caregiver;</w:t>
      </w:r>
      <w:proofErr w:type="gramEnd"/>
    </w:p>
    <w:p w14:paraId="59883EB2" w14:textId="77E7FFEB" w:rsidR="00CF4271" w:rsidRPr="00451BDE" w:rsidRDefault="006B7C5A" w:rsidP="009E10BD">
      <w:pPr>
        <w:overflowPunct/>
        <w:autoSpaceDE/>
        <w:autoSpaceDN/>
        <w:adjustRightInd/>
        <w:spacing w:before="0" w:after="0"/>
        <w:ind w:left="720"/>
        <w:textAlignment w:val="auto"/>
        <w:outlineLvl w:val="9"/>
        <w:rPr>
          <w:rFonts w:eastAsia="Batang" w:cs="Arial"/>
          <w:i/>
          <w:iCs/>
          <w:szCs w:val="22"/>
        </w:rPr>
      </w:pPr>
      <w:r w:rsidRPr="00451BDE">
        <w:rPr>
          <w:rFonts w:eastAsia="Batang" w:cs="Arial"/>
          <w:i/>
          <w:iCs/>
          <w:szCs w:val="22"/>
          <w:lang w:eastAsia="ko"/>
        </w:rPr>
        <w:t>성인</w:t>
      </w:r>
      <w:r w:rsidRPr="00451BDE">
        <w:rPr>
          <w:rFonts w:eastAsia="Batang" w:cs="Arial"/>
          <w:i/>
          <w:iCs/>
          <w:szCs w:val="22"/>
          <w:lang w:eastAsia="ko"/>
        </w:rPr>
        <w:t xml:space="preserve"> </w:t>
      </w:r>
      <w:r w:rsidRPr="00451BDE">
        <w:rPr>
          <w:rFonts w:eastAsia="Batang" w:cs="Arial"/>
          <w:i/>
          <w:iCs/>
          <w:szCs w:val="22"/>
          <w:lang w:eastAsia="ko"/>
        </w:rPr>
        <w:t>간병인</w:t>
      </w:r>
      <w:r w:rsidRPr="00451BDE">
        <w:rPr>
          <w:rFonts w:eastAsia="Batang" w:cs="Arial"/>
          <w:i/>
          <w:iCs/>
          <w:szCs w:val="22"/>
          <w:lang w:eastAsia="ko"/>
        </w:rPr>
        <w:t>,</w:t>
      </w:r>
    </w:p>
    <w:p w14:paraId="3FFB8033"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proofErr w:type="gramStart"/>
      <w:r w:rsidRPr="00451BDE">
        <w:rPr>
          <w:rFonts w:eastAsia="Batang" w:cs="Arial"/>
          <w:szCs w:val="22"/>
        </w:rPr>
        <w:t>attorney;</w:t>
      </w:r>
      <w:proofErr w:type="gramEnd"/>
    </w:p>
    <w:p w14:paraId="5ADA0682" w14:textId="65ED712E" w:rsidR="00CF4271" w:rsidRPr="00451BDE" w:rsidRDefault="006B7C5A" w:rsidP="009E10BD">
      <w:pPr>
        <w:overflowPunct/>
        <w:autoSpaceDE/>
        <w:autoSpaceDN/>
        <w:adjustRightInd/>
        <w:spacing w:before="0" w:after="0"/>
        <w:ind w:left="720"/>
        <w:textAlignment w:val="auto"/>
        <w:outlineLvl w:val="9"/>
        <w:rPr>
          <w:rFonts w:eastAsia="Batang" w:cs="Arial"/>
          <w:i/>
          <w:iCs/>
          <w:szCs w:val="22"/>
        </w:rPr>
      </w:pPr>
      <w:r w:rsidRPr="00451BDE">
        <w:rPr>
          <w:rFonts w:eastAsia="Batang" w:cs="Arial"/>
          <w:i/>
          <w:iCs/>
          <w:szCs w:val="22"/>
          <w:lang w:eastAsia="ko"/>
        </w:rPr>
        <w:t>변호사</w:t>
      </w:r>
      <w:r w:rsidRPr="00451BDE">
        <w:rPr>
          <w:rFonts w:eastAsia="Batang" w:cs="Arial"/>
          <w:i/>
          <w:iCs/>
          <w:szCs w:val="22"/>
          <w:lang w:eastAsia="ko"/>
        </w:rPr>
        <w:t>,</w:t>
      </w:r>
    </w:p>
    <w:p w14:paraId="0726EBDA"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 xml:space="preserve">any representative </w:t>
      </w:r>
      <w:proofErr w:type="gramStart"/>
      <w:r w:rsidRPr="00451BDE">
        <w:rPr>
          <w:rFonts w:eastAsia="Batang" w:cs="Arial"/>
          <w:szCs w:val="22"/>
        </w:rPr>
        <w:t>payee;</w:t>
      </w:r>
      <w:proofErr w:type="gramEnd"/>
    </w:p>
    <w:p w14:paraId="79388CE1" w14:textId="625BBB68" w:rsidR="00CF4271" w:rsidRPr="00451BDE" w:rsidRDefault="006B7C5A" w:rsidP="009E10BD">
      <w:pPr>
        <w:overflowPunct/>
        <w:autoSpaceDE/>
        <w:autoSpaceDN/>
        <w:adjustRightInd/>
        <w:spacing w:before="0" w:after="0"/>
        <w:ind w:left="720"/>
        <w:textAlignment w:val="auto"/>
        <w:outlineLvl w:val="9"/>
        <w:rPr>
          <w:rFonts w:eastAsia="Batang" w:cs="Arial"/>
          <w:i/>
          <w:iCs/>
          <w:szCs w:val="22"/>
        </w:rPr>
      </w:pPr>
      <w:r w:rsidRPr="00451BDE">
        <w:rPr>
          <w:rFonts w:eastAsia="Batang" w:cs="Arial"/>
          <w:i/>
          <w:iCs/>
          <w:szCs w:val="22"/>
          <w:lang w:eastAsia="ko"/>
        </w:rPr>
        <w:t>대리</w:t>
      </w:r>
      <w:r w:rsidRPr="00451BDE">
        <w:rPr>
          <w:rFonts w:eastAsia="Batang" w:cs="Arial"/>
          <w:i/>
          <w:iCs/>
          <w:szCs w:val="22"/>
          <w:lang w:eastAsia="ko"/>
        </w:rPr>
        <w:t xml:space="preserve"> </w:t>
      </w:r>
      <w:r w:rsidRPr="00451BDE">
        <w:rPr>
          <w:rFonts w:eastAsia="Batang" w:cs="Arial"/>
          <w:i/>
          <w:iCs/>
          <w:szCs w:val="22"/>
          <w:lang w:eastAsia="ko"/>
        </w:rPr>
        <w:t>수령인</w:t>
      </w:r>
      <w:r w:rsidRPr="00451BDE">
        <w:rPr>
          <w:rFonts w:eastAsia="Batang" w:cs="Arial"/>
          <w:i/>
          <w:iCs/>
          <w:szCs w:val="22"/>
          <w:lang w:eastAsia="ko"/>
        </w:rPr>
        <w:t>,</w:t>
      </w:r>
    </w:p>
    <w:p w14:paraId="774CFE40"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 xml:space="preserve">guardian or </w:t>
      </w:r>
      <w:proofErr w:type="gramStart"/>
      <w:r w:rsidRPr="00451BDE">
        <w:rPr>
          <w:rFonts w:eastAsia="Batang" w:cs="Arial"/>
          <w:szCs w:val="22"/>
        </w:rPr>
        <w:t>conservator;</w:t>
      </w:r>
      <w:proofErr w:type="gramEnd"/>
    </w:p>
    <w:p w14:paraId="098183E9" w14:textId="51F899FD" w:rsidR="00CF4271" w:rsidRPr="00451BDE" w:rsidRDefault="006B7C5A" w:rsidP="009E10BD">
      <w:pPr>
        <w:overflowPunct/>
        <w:autoSpaceDE/>
        <w:autoSpaceDN/>
        <w:adjustRightInd/>
        <w:spacing w:before="0" w:after="0"/>
        <w:ind w:left="720"/>
        <w:textAlignment w:val="auto"/>
        <w:outlineLvl w:val="9"/>
        <w:rPr>
          <w:rFonts w:eastAsia="Batang" w:cs="Arial"/>
          <w:i/>
          <w:iCs/>
          <w:szCs w:val="22"/>
        </w:rPr>
      </w:pPr>
      <w:r w:rsidRPr="00451BDE">
        <w:rPr>
          <w:rFonts w:eastAsia="Batang" w:cs="Arial"/>
          <w:i/>
          <w:iCs/>
          <w:szCs w:val="22"/>
          <w:lang w:eastAsia="ko"/>
        </w:rPr>
        <w:t>후견인</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관리인</w:t>
      </w:r>
      <w:r w:rsidRPr="00451BDE">
        <w:rPr>
          <w:rFonts w:eastAsia="Batang" w:cs="Arial"/>
          <w:i/>
          <w:iCs/>
          <w:szCs w:val="22"/>
          <w:lang w:eastAsia="ko"/>
        </w:rPr>
        <w:t>,</w:t>
      </w:r>
    </w:p>
    <w:p w14:paraId="1D10C04C"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 xml:space="preserve">trustee or custodian of a trust or custodianship of which the Respondent is a </w:t>
      </w:r>
      <w:proofErr w:type="gramStart"/>
      <w:r w:rsidRPr="00451BDE">
        <w:rPr>
          <w:rFonts w:eastAsia="Batang" w:cs="Arial"/>
          <w:szCs w:val="22"/>
        </w:rPr>
        <w:t>beneficiary;</w:t>
      </w:r>
      <w:proofErr w:type="gramEnd"/>
    </w:p>
    <w:p w14:paraId="48AE31F9" w14:textId="76B6B1F0" w:rsidR="00CF4271" w:rsidRPr="00451BDE" w:rsidRDefault="006B7C5A" w:rsidP="009E10BD">
      <w:pPr>
        <w:overflowPunct/>
        <w:autoSpaceDE/>
        <w:autoSpaceDN/>
        <w:adjustRightInd/>
        <w:spacing w:before="0" w:after="0"/>
        <w:ind w:left="720"/>
        <w:textAlignment w:val="auto"/>
        <w:outlineLvl w:val="9"/>
        <w:rPr>
          <w:rFonts w:eastAsia="Batang" w:cs="Arial"/>
          <w:i/>
          <w:iCs/>
          <w:szCs w:val="22"/>
          <w:lang w:eastAsia="ko-KR"/>
        </w:rPr>
      </w:pPr>
      <w:r w:rsidRPr="00451BDE">
        <w:rPr>
          <w:rFonts w:eastAsia="Batang" w:cs="Arial"/>
          <w:i/>
          <w:iCs/>
          <w:szCs w:val="22"/>
          <w:lang w:eastAsia="ko"/>
        </w:rPr>
        <w:t>수탁인</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피청원인이</w:t>
      </w:r>
      <w:r w:rsidRPr="00451BDE">
        <w:rPr>
          <w:rFonts w:eastAsia="Batang" w:cs="Arial"/>
          <w:i/>
          <w:iCs/>
          <w:szCs w:val="22"/>
          <w:lang w:eastAsia="ko"/>
        </w:rPr>
        <w:t xml:space="preserve"> </w:t>
      </w:r>
      <w:r w:rsidRPr="00451BDE">
        <w:rPr>
          <w:rFonts w:eastAsia="Batang" w:cs="Arial"/>
          <w:i/>
          <w:iCs/>
          <w:szCs w:val="22"/>
          <w:lang w:eastAsia="ko"/>
        </w:rPr>
        <w:t>수혜자인</w:t>
      </w:r>
      <w:r w:rsidRPr="00451BDE">
        <w:rPr>
          <w:rFonts w:eastAsia="Batang" w:cs="Arial"/>
          <w:i/>
          <w:iCs/>
          <w:szCs w:val="22"/>
          <w:lang w:eastAsia="ko"/>
        </w:rPr>
        <w:t xml:space="preserve"> </w:t>
      </w:r>
      <w:r w:rsidRPr="00451BDE">
        <w:rPr>
          <w:rFonts w:eastAsia="Batang" w:cs="Arial"/>
          <w:i/>
          <w:iCs/>
          <w:szCs w:val="22"/>
          <w:lang w:eastAsia="ko"/>
        </w:rPr>
        <w:t>신탁</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관리인</w:t>
      </w:r>
      <w:r w:rsidRPr="00451BDE">
        <w:rPr>
          <w:rFonts w:eastAsia="Batang" w:cs="Arial"/>
          <w:i/>
          <w:iCs/>
          <w:szCs w:val="22"/>
          <w:lang w:eastAsia="ko"/>
        </w:rPr>
        <w:t>,</w:t>
      </w:r>
    </w:p>
    <w:p w14:paraId="7C3960B7"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 xml:space="preserve">fiduciary for the Respondent appointed by the Department of Veterans </w:t>
      </w:r>
      <w:proofErr w:type="gramStart"/>
      <w:r w:rsidRPr="00451BDE">
        <w:rPr>
          <w:rFonts w:eastAsia="Batang" w:cs="Arial"/>
          <w:szCs w:val="22"/>
        </w:rPr>
        <w:t>Affairs;</w:t>
      </w:r>
      <w:proofErr w:type="gramEnd"/>
    </w:p>
    <w:p w14:paraId="5DBFFD5D" w14:textId="7B8041B3" w:rsidR="00CF4271" w:rsidRPr="00451BDE" w:rsidRDefault="006B7C5A" w:rsidP="009E10BD">
      <w:pPr>
        <w:overflowPunct/>
        <w:autoSpaceDE/>
        <w:autoSpaceDN/>
        <w:adjustRightInd/>
        <w:spacing w:before="0" w:after="0"/>
        <w:ind w:left="720"/>
        <w:textAlignment w:val="auto"/>
        <w:outlineLvl w:val="9"/>
        <w:rPr>
          <w:rFonts w:eastAsia="Batang" w:cs="Arial"/>
          <w:i/>
          <w:iCs/>
          <w:szCs w:val="22"/>
          <w:lang w:eastAsia="ko-KR"/>
        </w:rPr>
      </w:pPr>
      <w:r w:rsidRPr="00451BDE">
        <w:rPr>
          <w:rFonts w:eastAsia="Batang" w:cs="Arial"/>
          <w:i/>
          <w:iCs/>
          <w:szCs w:val="22"/>
          <w:lang w:eastAsia="ko"/>
        </w:rPr>
        <w:t>재향군인부에서</w:t>
      </w:r>
      <w:r w:rsidRPr="00451BDE">
        <w:rPr>
          <w:rFonts w:eastAsia="Batang" w:cs="Arial"/>
          <w:i/>
          <w:iCs/>
          <w:szCs w:val="22"/>
          <w:lang w:eastAsia="ko"/>
        </w:rPr>
        <w:t xml:space="preserve"> </w:t>
      </w:r>
      <w:r w:rsidRPr="00451BDE">
        <w:rPr>
          <w:rFonts w:eastAsia="Batang" w:cs="Arial"/>
          <w:i/>
          <w:iCs/>
          <w:szCs w:val="22"/>
          <w:lang w:eastAsia="ko"/>
        </w:rPr>
        <w:t>정한</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수탁자</w:t>
      </w:r>
      <w:r w:rsidRPr="00451BDE">
        <w:rPr>
          <w:rFonts w:eastAsia="Batang" w:cs="Arial"/>
          <w:i/>
          <w:iCs/>
          <w:szCs w:val="22"/>
          <w:lang w:eastAsia="ko"/>
        </w:rPr>
        <w:t>,</w:t>
      </w:r>
    </w:p>
    <w:p w14:paraId="0433C33F"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 xml:space="preserve">agent designated in the Respondent’s Power of </w:t>
      </w:r>
      <w:proofErr w:type="gramStart"/>
      <w:r w:rsidRPr="00451BDE">
        <w:rPr>
          <w:rFonts w:eastAsia="Batang" w:cs="Arial"/>
          <w:szCs w:val="22"/>
        </w:rPr>
        <w:t>Attorney;</w:t>
      </w:r>
      <w:proofErr w:type="gramEnd"/>
    </w:p>
    <w:p w14:paraId="2967C5CF" w14:textId="393B9574" w:rsidR="00CF4271" w:rsidRPr="00451BDE" w:rsidRDefault="006B7C5A" w:rsidP="009E10BD">
      <w:pPr>
        <w:overflowPunct/>
        <w:autoSpaceDE/>
        <w:autoSpaceDN/>
        <w:adjustRightInd/>
        <w:spacing w:before="0" w:after="0"/>
        <w:ind w:left="720"/>
        <w:textAlignment w:val="auto"/>
        <w:outlineLvl w:val="9"/>
        <w:rPr>
          <w:rFonts w:eastAsia="Batang" w:cs="Arial"/>
          <w:i/>
          <w:iCs/>
          <w:szCs w:val="22"/>
          <w:lang w:eastAsia="ko-KR"/>
        </w:rPr>
      </w:pP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위임장에서</w:t>
      </w:r>
      <w:r w:rsidRPr="00451BDE">
        <w:rPr>
          <w:rFonts w:eastAsia="Batang" w:cs="Arial"/>
          <w:i/>
          <w:iCs/>
          <w:szCs w:val="22"/>
          <w:lang w:eastAsia="ko"/>
        </w:rPr>
        <w:t xml:space="preserve"> </w:t>
      </w:r>
      <w:r w:rsidRPr="00451BDE">
        <w:rPr>
          <w:rFonts w:eastAsia="Batang" w:cs="Arial"/>
          <w:i/>
          <w:iCs/>
          <w:szCs w:val="22"/>
          <w:lang w:eastAsia="ko"/>
        </w:rPr>
        <w:t>지정된</w:t>
      </w:r>
      <w:r w:rsidRPr="00451BDE">
        <w:rPr>
          <w:rFonts w:eastAsia="Batang" w:cs="Arial"/>
          <w:i/>
          <w:iCs/>
          <w:szCs w:val="22"/>
          <w:lang w:eastAsia="ko"/>
        </w:rPr>
        <w:t xml:space="preserve"> </w:t>
      </w:r>
      <w:r w:rsidRPr="00451BDE">
        <w:rPr>
          <w:rFonts w:eastAsia="Batang" w:cs="Arial"/>
          <w:i/>
          <w:iCs/>
          <w:szCs w:val="22"/>
          <w:lang w:eastAsia="ko"/>
        </w:rPr>
        <w:t>대리인</w:t>
      </w:r>
      <w:r w:rsidRPr="00451BDE">
        <w:rPr>
          <w:rFonts w:eastAsia="Batang" w:cs="Arial"/>
          <w:i/>
          <w:iCs/>
          <w:szCs w:val="22"/>
          <w:lang w:eastAsia="ko"/>
        </w:rPr>
        <w:t xml:space="preserve">, </w:t>
      </w:r>
    </w:p>
    <w:p w14:paraId="1C071BD9"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 xml:space="preserve">nomination of a person to serve as guardian or </w:t>
      </w:r>
      <w:proofErr w:type="gramStart"/>
      <w:r w:rsidRPr="00451BDE">
        <w:rPr>
          <w:rFonts w:eastAsia="Batang" w:cs="Arial"/>
          <w:szCs w:val="22"/>
        </w:rPr>
        <w:t>conservator;</w:t>
      </w:r>
      <w:proofErr w:type="gramEnd"/>
    </w:p>
    <w:p w14:paraId="0D1C54B1" w14:textId="180B3FD8" w:rsidR="00CF4271" w:rsidRPr="00451BDE" w:rsidRDefault="006B7C5A" w:rsidP="009E10BD">
      <w:pPr>
        <w:overflowPunct/>
        <w:autoSpaceDE/>
        <w:autoSpaceDN/>
        <w:adjustRightInd/>
        <w:spacing w:before="0" w:after="0"/>
        <w:ind w:left="720"/>
        <w:textAlignment w:val="auto"/>
        <w:outlineLvl w:val="9"/>
        <w:rPr>
          <w:rFonts w:eastAsia="Batang" w:cs="Arial"/>
          <w:i/>
          <w:iCs/>
          <w:szCs w:val="22"/>
          <w:lang w:eastAsia="ko-KR"/>
        </w:rPr>
      </w:pPr>
      <w:r w:rsidRPr="00451BDE">
        <w:rPr>
          <w:rFonts w:eastAsia="Batang" w:cs="Arial"/>
          <w:i/>
          <w:iCs/>
          <w:szCs w:val="22"/>
          <w:lang w:eastAsia="ko"/>
        </w:rPr>
        <w:t>후견인</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관리인</w:t>
      </w:r>
      <w:r w:rsidRPr="00451BDE">
        <w:rPr>
          <w:rFonts w:eastAsia="Batang" w:cs="Arial"/>
          <w:i/>
          <w:iCs/>
          <w:szCs w:val="22"/>
          <w:lang w:eastAsia="ko"/>
        </w:rPr>
        <w:t xml:space="preserve"> </w:t>
      </w:r>
      <w:r w:rsidRPr="00451BDE">
        <w:rPr>
          <w:rFonts w:eastAsia="Batang" w:cs="Arial"/>
          <w:i/>
          <w:iCs/>
          <w:szCs w:val="22"/>
          <w:lang w:eastAsia="ko"/>
        </w:rPr>
        <w:t>역할을</w:t>
      </w:r>
      <w:r w:rsidRPr="00451BDE">
        <w:rPr>
          <w:rFonts w:eastAsia="Batang" w:cs="Arial"/>
          <w:i/>
          <w:iCs/>
          <w:szCs w:val="22"/>
          <w:lang w:eastAsia="ko"/>
        </w:rPr>
        <w:t xml:space="preserve"> </w:t>
      </w:r>
      <w:r w:rsidRPr="00451BDE">
        <w:rPr>
          <w:rFonts w:eastAsia="Batang" w:cs="Arial"/>
          <w:i/>
          <w:iCs/>
          <w:szCs w:val="22"/>
          <w:lang w:eastAsia="ko"/>
        </w:rPr>
        <w:t>하도록</w:t>
      </w:r>
      <w:r w:rsidRPr="00451BDE">
        <w:rPr>
          <w:rFonts w:eastAsia="Batang" w:cs="Arial"/>
          <w:i/>
          <w:iCs/>
          <w:szCs w:val="22"/>
          <w:lang w:eastAsia="ko"/>
        </w:rPr>
        <w:t xml:space="preserve"> </w:t>
      </w:r>
      <w:r w:rsidRPr="00451BDE">
        <w:rPr>
          <w:rFonts w:eastAsia="Batang" w:cs="Arial"/>
          <w:i/>
          <w:iCs/>
          <w:szCs w:val="22"/>
          <w:lang w:eastAsia="ko"/>
        </w:rPr>
        <w:t>한</w:t>
      </w:r>
      <w:r w:rsidRPr="00451BDE">
        <w:rPr>
          <w:rFonts w:eastAsia="Batang" w:cs="Arial"/>
          <w:i/>
          <w:iCs/>
          <w:szCs w:val="22"/>
          <w:lang w:eastAsia="ko"/>
        </w:rPr>
        <w:t xml:space="preserve"> </w:t>
      </w:r>
      <w:r w:rsidRPr="00451BDE">
        <w:rPr>
          <w:rFonts w:eastAsia="Batang" w:cs="Arial"/>
          <w:i/>
          <w:iCs/>
          <w:szCs w:val="22"/>
          <w:lang w:eastAsia="ko"/>
        </w:rPr>
        <w:t>개인의</w:t>
      </w:r>
      <w:r w:rsidRPr="00451BDE">
        <w:rPr>
          <w:rFonts w:eastAsia="Batang" w:cs="Arial"/>
          <w:i/>
          <w:iCs/>
          <w:szCs w:val="22"/>
          <w:lang w:eastAsia="ko"/>
        </w:rPr>
        <w:t xml:space="preserve"> </w:t>
      </w:r>
      <w:r w:rsidRPr="00451BDE">
        <w:rPr>
          <w:rFonts w:eastAsia="Batang" w:cs="Arial"/>
          <w:i/>
          <w:iCs/>
          <w:szCs w:val="22"/>
          <w:lang w:eastAsia="ko"/>
        </w:rPr>
        <w:t>지정</w:t>
      </w:r>
      <w:r w:rsidRPr="00451BDE">
        <w:rPr>
          <w:rFonts w:eastAsia="Batang" w:cs="Arial"/>
          <w:i/>
          <w:iCs/>
          <w:szCs w:val="22"/>
          <w:lang w:eastAsia="ko"/>
        </w:rPr>
        <w:t>,</w:t>
      </w:r>
    </w:p>
    <w:p w14:paraId="088E17EB"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parent or spouse or domestic partner’s nomination as a guardian or conservator in a will or other signed record; and</w:t>
      </w:r>
    </w:p>
    <w:p w14:paraId="12E9D083" w14:textId="60A2BE94" w:rsidR="00CF4271" w:rsidRPr="00451BDE" w:rsidRDefault="006B7C5A" w:rsidP="009E10BD">
      <w:pPr>
        <w:overflowPunct/>
        <w:autoSpaceDE/>
        <w:autoSpaceDN/>
        <w:adjustRightInd/>
        <w:spacing w:before="0" w:after="0"/>
        <w:ind w:left="720"/>
        <w:textAlignment w:val="auto"/>
        <w:outlineLvl w:val="9"/>
        <w:rPr>
          <w:rFonts w:eastAsia="Batang" w:cs="Arial"/>
          <w:i/>
          <w:iCs/>
          <w:szCs w:val="22"/>
          <w:lang w:eastAsia="ko-KR"/>
        </w:rPr>
      </w:pPr>
      <w:r w:rsidRPr="00451BDE">
        <w:rPr>
          <w:rFonts w:eastAsia="Batang" w:cs="Arial"/>
          <w:i/>
          <w:iCs/>
          <w:szCs w:val="22"/>
          <w:lang w:eastAsia="ko"/>
        </w:rPr>
        <w:t>유언이나</w:t>
      </w:r>
      <w:r w:rsidRPr="00451BDE">
        <w:rPr>
          <w:rFonts w:eastAsia="Batang" w:cs="Arial"/>
          <w:i/>
          <w:iCs/>
          <w:szCs w:val="22"/>
          <w:lang w:eastAsia="ko"/>
        </w:rPr>
        <w:t xml:space="preserve"> </w:t>
      </w:r>
      <w:r w:rsidRPr="00451BDE">
        <w:rPr>
          <w:rFonts w:eastAsia="Batang" w:cs="Arial"/>
          <w:i/>
          <w:iCs/>
          <w:szCs w:val="22"/>
          <w:lang w:eastAsia="ko"/>
        </w:rPr>
        <w:t>기타</w:t>
      </w:r>
      <w:r w:rsidRPr="00451BDE">
        <w:rPr>
          <w:rFonts w:eastAsia="Batang" w:cs="Arial"/>
          <w:i/>
          <w:iCs/>
          <w:szCs w:val="22"/>
          <w:lang w:eastAsia="ko"/>
        </w:rPr>
        <w:t xml:space="preserve"> </w:t>
      </w:r>
      <w:r w:rsidRPr="00451BDE">
        <w:rPr>
          <w:rFonts w:eastAsia="Batang" w:cs="Arial"/>
          <w:i/>
          <w:iCs/>
          <w:szCs w:val="22"/>
          <w:lang w:eastAsia="ko"/>
        </w:rPr>
        <w:t>서명된</w:t>
      </w:r>
      <w:r w:rsidRPr="00451BDE">
        <w:rPr>
          <w:rFonts w:eastAsia="Batang" w:cs="Arial"/>
          <w:i/>
          <w:iCs/>
          <w:szCs w:val="22"/>
          <w:lang w:eastAsia="ko"/>
        </w:rPr>
        <w:t xml:space="preserve"> </w:t>
      </w:r>
      <w:r w:rsidRPr="00451BDE">
        <w:rPr>
          <w:rFonts w:eastAsia="Batang" w:cs="Arial"/>
          <w:i/>
          <w:iCs/>
          <w:szCs w:val="22"/>
          <w:lang w:eastAsia="ko"/>
        </w:rPr>
        <w:t>기록에서</w:t>
      </w:r>
      <w:r w:rsidRPr="00451BDE">
        <w:rPr>
          <w:rFonts w:eastAsia="Batang" w:cs="Arial"/>
          <w:i/>
          <w:iCs/>
          <w:szCs w:val="22"/>
          <w:lang w:eastAsia="ko"/>
        </w:rPr>
        <w:t xml:space="preserve"> </w:t>
      </w:r>
      <w:r w:rsidRPr="00451BDE">
        <w:rPr>
          <w:rFonts w:eastAsia="Batang" w:cs="Arial"/>
          <w:i/>
          <w:iCs/>
          <w:szCs w:val="22"/>
          <w:lang w:eastAsia="ko"/>
        </w:rPr>
        <w:t>부모나</w:t>
      </w:r>
      <w:r w:rsidRPr="00451BDE">
        <w:rPr>
          <w:rFonts w:eastAsia="Batang" w:cs="Arial"/>
          <w:i/>
          <w:iCs/>
          <w:szCs w:val="22"/>
          <w:lang w:eastAsia="ko"/>
        </w:rPr>
        <w:t xml:space="preserve"> </w:t>
      </w:r>
      <w:r w:rsidRPr="00451BDE">
        <w:rPr>
          <w:rFonts w:eastAsia="Batang" w:cs="Arial"/>
          <w:i/>
          <w:iCs/>
          <w:szCs w:val="22"/>
          <w:lang w:eastAsia="ko"/>
        </w:rPr>
        <w:t>배우자</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동거인의</w:t>
      </w:r>
      <w:r w:rsidRPr="00451BDE">
        <w:rPr>
          <w:rFonts w:eastAsia="Batang" w:cs="Arial"/>
          <w:i/>
          <w:iCs/>
          <w:szCs w:val="22"/>
          <w:lang w:eastAsia="ko"/>
        </w:rPr>
        <w:t xml:space="preserve"> </w:t>
      </w:r>
      <w:r w:rsidRPr="00451BDE">
        <w:rPr>
          <w:rFonts w:eastAsia="Batang" w:cs="Arial"/>
          <w:i/>
          <w:iCs/>
          <w:szCs w:val="22"/>
          <w:lang w:eastAsia="ko"/>
        </w:rPr>
        <w:t>후견인</w:t>
      </w:r>
      <w:r w:rsidRPr="00451BDE">
        <w:rPr>
          <w:rFonts w:eastAsia="Batang" w:cs="Arial"/>
          <w:i/>
          <w:iCs/>
          <w:szCs w:val="22"/>
          <w:lang w:eastAsia="ko"/>
        </w:rPr>
        <w:t xml:space="preserve"> </w:t>
      </w:r>
      <w:r w:rsidRPr="00451BDE">
        <w:rPr>
          <w:rFonts w:eastAsia="Batang" w:cs="Arial"/>
          <w:i/>
          <w:iCs/>
          <w:szCs w:val="22"/>
          <w:lang w:eastAsia="ko"/>
        </w:rPr>
        <w:t>또는</w:t>
      </w:r>
      <w:r w:rsidRPr="00451BDE">
        <w:rPr>
          <w:rFonts w:eastAsia="Batang" w:cs="Arial"/>
          <w:i/>
          <w:iCs/>
          <w:szCs w:val="22"/>
          <w:lang w:eastAsia="ko"/>
        </w:rPr>
        <w:t xml:space="preserve"> </w:t>
      </w:r>
      <w:r w:rsidRPr="00451BDE">
        <w:rPr>
          <w:rFonts w:eastAsia="Batang" w:cs="Arial"/>
          <w:i/>
          <w:iCs/>
          <w:szCs w:val="22"/>
          <w:lang w:eastAsia="ko"/>
        </w:rPr>
        <w:t>관리인</w:t>
      </w:r>
      <w:r w:rsidRPr="00451BDE">
        <w:rPr>
          <w:rFonts w:eastAsia="Batang" w:cs="Arial"/>
          <w:i/>
          <w:iCs/>
          <w:szCs w:val="22"/>
          <w:lang w:eastAsia="ko"/>
        </w:rPr>
        <w:t xml:space="preserve"> </w:t>
      </w:r>
      <w:r w:rsidRPr="00451BDE">
        <w:rPr>
          <w:rFonts w:eastAsia="Batang" w:cs="Arial"/>
          <w:i/>
          <w:iCs/>
          <w:szCs w:val="22"/>
          <w:lang w:eastAsia="ko"/>
        </w:rPr>
        <w:t>지정</w:t>
      </w:r>
      <w:r w:rsidRPr="00451BDE">
        <w:rPr>
          <w:rFonts w:eastAsia="Batang" w:cs="Arial"/>
          <w:i/>
          <w:iCs/>
          <w:szCs w:val="22"/>
          <w:lang w:eastAsia="ko"/>
        </w:rPr>
        <w:t>,</w:t>
      </w:r>
    </w:p>
    <w:p w14:paraId="6959B051" w14:textId="77777777" w:rsidR="006B7C5A" w:rsidRPr="00451BDE" w:rsidRDefault="00CF4271" w:rsidP="00136E10">
      <w:pPr>
        <w:numPr>
          <w:ilvl w:val="0"/>
          <w:numId w:val="37"/>
        </w:numPr>
        <w:overflowPunct/>
        <w:autoSpaceDE/>
        <w:autoSpaceDN/>
        <w:adjustRightInd/>
        <w:spacing w:before="0" w:after="0"/>
        <w:textAlignment w:val="auto"/>
        <w:outlineLvl w:val="9"/>
        <w:rPr>
          <w:rFonts w:eastAsia="Batang" w:cs="Arial"/>
          <w:szCs w:val="22"/>
        </w:rPr>
      </w:pPr>
      <w:r w:rsidRPr="00451BDE">
        <w:rPr>
          <w:rFonts w:eastAsia="Batang" w:cs="Arial"/>
          <w:szCs w:val="22"/>
        </w:rPr>
        <w:t>assisted decision maker, meaning a person known to have routinely assisted the Respondent with decision making during the 6 months immediately before the filing of the petition.</w:t>
      </w:r>
    </w:p>
    <w:p w14:paraId="2EF0ECA2" w14:textId="6A66F518" w:rsidR="00BA7BF6" w:rsidRPr="00451BDE" w:rsidRDefault="006B7C5A" w:rsidP="009E10BD">
      <w:pPr>
        <w:overflowPunct/>
        <w:autoSpaceDE/>
        <w:autoSpaceDN/>
        <w:adjustRightInd/>
        <w:spacing w:before="0" w:after="0"/>
        <w:ind w:left="720"/>
        <w:textAlignment w:val="auto"/>
        <w:outlineLvl w:val="9"/>
        <w:rPr>
          <w:rFonts w:eastAsia="Batang" w:cs="Arial"/>
          <w:i/>
          <w:iCs/>
          <w:szCs w:val="22"/>
          <w:lang w:eastAsia="ko-KR"/>
        </w:rPr>
        <w:sectPr w:rsidR="00BA7BF6" w:rsidRPr="00451BDE" w:rsidSect="00235F4E">
          <w:footerReference w:type="default" r:id="rId8"/>
          <w:pgSz w:w="12240" w:h="15840" w:code="1"/>
          <w:pgMar w:top="1440" w:right="1440" w:bottom="1440" w:left="1440" w:header="720" w:footer="864" w:gutter="0"/>
          <w:cols w:space="720"/>
          <w:docGrid w:linePitch="360"/>
        </w:sectPr>
      </w:pPr>
      <w:r w:rsidRPr="00451BDE">
        <w:rPr>
          <w:rFonts w:eastAsia="Batang" w:cs="Arial"/>
          <w:i/>
          <w:iCs/>
          <w:szCs w:val="22"/>
          <w:lang w:eastAsia="ko"/>
        </w:rPr>
        <w:lastRenderedPageBreak/>
        <w:t>의사결정</w:t>
      </w:r>
      <w:r w:rsidRPr="00451BDE">
        <w:rPr>
          <w:rFonts w:eastAsia="Batang" w:cs="Arial"/>
          <w:i/>
          <w:iCs/>
          <w:szCs w:val="22"/>
          <w:lang w:eastAsia="ko"/>
        </w:rPr>
        <w:t xml:space="preserve"> </w:t>
      </w:r>
      <w:r w:rsidRPr="00451BDE">
        <w:rPr>
          <w:rFonts w:eastAsia="Batang" w:cs="Arial"/>
          <w:i/>
          <w:iCs/>
          <w:szCs w:val="22"/>
          <w:lang w:eastAsia="ko"/>
        </w:rPr>
        <w:t>지원자</w:t>
      </w:r>
      <w:r w:rsidRPr="00451BDE">
        <w:rPr>
          <w:rFonts w:eastAsia="Batang" w:cs="Arial"/>
          <w:i/>
          <w:iCs/>
          <w:szCs w:val="22"/>
          <w:lang w:eastAsia="ko"/>
        </w:rPr>
        <w:t xml:space="preserve">, </w:t>
      </w:r>
      <w:r w:rsidRPr="00451BDE">
        <w:rPr>
          <w:rFonts w:eastAsia="Batang" w:cs="Arial"/>
          <w:i/>
          <w:iCs/>
          <w:szCs w:val="22"/>
          <w:lang w:eastAsia="ko"/>
        </w:rPr>
        <w:t>다시</w:t>
      </w:r>
      <w:r w:rsidRPr="00451BDE">
        <w:rPr>
          <w:rFonts w:eastAsia="Batang" w:cs="Arial"/>
          <w:i/>
          <w:iCs/>
          <w:szCs w:val="22"/>
          <w:lang w:eastAsia="ko"/>
        </w:rPr>
        <w:t xml:space="preserve"> </w:t>
      </w:r>
      <w:r w:rsidRPr="00451BDE">
        <w:rPr>
          <w:rFonts w:eastAsia="Batang" w:cs="Arial"/>
          <w:i/>
          <w:iCs/>
          <w:szCs w:val="22"/>
          <w:lang w:eastAsia="ko"/>
        </w:rPr>
        <w:t>말해</w:t>
      </w:r>
      <w:r w:rsidRPr="00451BDE">
        <w:rPr>
          <w:rFonts w:eastAsia="Batang" w:cs="Arial"/>
          <w:i/>
          <w:iCs/>
          <w:szCs w:val="22"/>
          <w:lang w:eastAsia="ko"/>
        </w:rPr>
        <w:t xml:space="preserve"> </w:t>
      </w:r>
      <w:r w:rsidRPr="00451BDE">
        <w:rPr>
          <w:rFonts w:eastAsia="Batang" w:cs="Arial"/>
          <w:i/>
          <w:iCs/>
          <w:szCs w:val="22"/>
          <w:lang w:eastAsia="ko"/>
        </w:rPr>
        <w:t>청원을</w:t>
      </w:r>
      <w:r w:rsidRPr="00451BDE">
        <w:rPr>
          <w:rFonts w:eastAsia="Batang" w:cs="Arial"/>
          <w:i/>
          <w:iCs/>
          <w:szCs w:val="22"/>
          <w:lang w:eastAsia="ko"/>
        </w:rPr>
        <w:t xml:space="preserve"> </w:t>
      </w:r>
      <w:r w:rsidRPr="00451BDE">
        <w:rPr>
          <w:rFonts w:eastAsia="Batang" w:cs="Arial"/>
          <w:i/>
          <w:iCs/>
          <w:szCs w:val="22"/>
          <w:lang w:eastAsia="ko"/>
        </w:rPr>
        <w:t>제출하기</w:t>
      </w:r>
      <w:r w:rsidRPr="00451BDE">
        <w:rPr>
          <w:rFonts w:eastAsia="Batang" w:cs="Arial"/>
          <w:i/>
          <w:iCs/>
          <w:szCs w:val="22"/>
          <w:lang w:eastAsia="ko"/>
        </w:rPr>
        <w:t xml:space="preserve"> </w:t>
      </w:r>
      <w:r w:rsidRPr="00451BDE">
        <w:rPr>
          <w:rFonts w:eastAsia="Batang" w:cs="Arial"/>
          <w:i/>
          <w:iCs/>
          <w:szCs w:val="22"/>
          <w:lang w:eastAsia="ko"/>
        </w:rPr>
        <w:t>직전</w:t>
      </w:r>
      <w:r w:rsidRPr="00451BDE">
        <w:rPr>
          <w:rFonts w:eastAsia="Batang" w:cs="Arial"/>
          <w:i/>
          <w:iCs/>
          <w:szCs w:val="22"/>
          <w:lang w:eastAsia="ko"/>
        </w:rPr>
        <w:t xml:space="preserve"> 6</w:t>
      </w:r>
      <w:r w:rsidRPr="00451BDE">
        <w:rPr>
          <w:rFonts w:eastAsia="Batang" w:cs="Arial"/>
          <w:i/>
          <w:iCs/>
          <w:szCs w:val="22"/>
          <w:lang w:eastAsia="ko"/>
        </w:rPr>
        <w:t>개월</w:t>
      </w:r>
      <w:r w:rsidRPr="00451BDE">
        <w:rPr>
          <w:rFonts w:eastAsia="Batang" w:cs="Arial"/>
          <w:i/>
          <w:iCs/>
          <w:szCs w:val="22"/>
          <w:lang w:eastAsia="ko"/>
        </w:rPr>
        <w:t xml:space="preserve"> </w:t>
      </w:r>
      <w:r w:rsidRPr="00451BDE">
        <w:rPr>
          <w:rFonts w:eastAsia="Batang" w:cs="Arial"/>
          <w:i/>
          <w:iCs/>
          <w:szCs w:val="22"/>
          <w:lang w:eastAsia="ko"/>
        </w:rPr>
        <w:t>동안</w:t>
      </w:r>
      <w:r w:rsidRPr="00451BDE">
        <w:rPr>
          <w:rFonts w:eastAsia="Batang" w:cs="Arial"/>
          <w:i/>
          <w:iCs/>
          <w:szCs w:val="22"/>
          <w:lang w:eastAsia="ko"/>
        </w:rPr>
        <w:t xml:space="preserve"> </w:t>
      </w:r>
      <w:r w:rsidRPr="00451BDE">
        <w:rPr>
          <w:rFonts w:eastAsia="Batang" w:cs="Arial"/>
          <w:i/>
          <w:iCs/>
          <w:szCs w:val="22"/>
          <w:lang w:eastAsia="ko"/>
        </w:rPr>
        <w:t>피청원인의</w:t>
      </w:r>
      <w:r w:rsidRPr="00451BDE">
        <w:rPr>
          <w:rFonts w:eastAsia="Batang" w:cs="Arial"/>
          <w:i/>
          <w:iCs/>
          <w:szCs w:val="22"/>
          <w:lang w:eastAsia="ko"/>
        </w:rPr>
        <w:t xml:space="preserve"> </w:t>
      </w:r>
      <w:r w:rsidRPr="00451BDE">
        <w:rPr>
          <w:rFonts w:eastAsia="Batang" w:cs="Arial"/>
          <w:i/>
          <w:iCs/>
          <w:szCs w:val="22"/>
          <w:lang w:eastAsia="ko"/>
        </w:rPr>
        <w:t>의사</w:t>
      </w:r>
      <w:r w:rsidRPr="00451BDE">
        <w:rPr>
          <w:rFonts w:eastAsia="Batang" w:cs="Arial"/>
          <w:i/>
          <w:iCs/>
          <w:szCs w:val="22"/>
          <w:lang w:eastAsia="ko"/>
        </w:rPr>
        <w:t xml:space="preserve"> </w:t>
      </w:r>
      <w:r w:rsidRPr="00451BDE">
        <w:rPr>
          <w:rFonts w:eastAsia="Batang" w:cs="Arial"/>
          <w:i/>
          <w:iCs/>
          <w:szCs w:val="22"/>
          <w:lang w:eastAsia="ko"/>
        </w:rPr>
        <w:t>결정을</w:t>
      </w:r>
      <w:r w:rsidRPr="00451BDE">
        <w:rPr>
          <w:rFonts w:eastAsia="Batang" w:cs="Arial"/>
          <w:i/>
          <w:iCs/>
          <w:szCs w:val="22"/>
          <w:lang w:eastAsia="ko"/>
        </w:rPr>
        <w:t xml:space="preserve"> </w:t>
      </w:r>
      <w:r w:rsidRPr="00451BDE">
        <w:rPr>
          <w:rFonts w:eastAsia="Batang" w:cs="Arial"/>
          <w:i/>
          <w:iCs/>
          <w:szCs w:val="22"/>
          <w:lang w:eastAsia="ko"/>
        </w:rPr>
        <w:t>정기적으로</w:t>
      </w:r>
      <w:r w:rsidRPr="00451BDE">
        <w:rPr>
          <w:rFonts w:eastAsia="Batang" w:cs="Arial"/>
          <w:i/>
          <w:iCs/>
          <w:szCs w:val="22"/>
          <w:lang w:eastAsia="ko"/>
        </w:rPr>
        <w:t xml:space="preserve"> </w:t>
      </w:r>
      <w:r w:rsidRPr="00451BDE">
        <w:rPr>
          <w:rFonts w:eastAsia="Batang" w:cs="Arial"/>
          <w:i/>
          <w:iCs/>
          <w:szCs w:val="22"/>
          <w:lang w:eastAsia="ko"/>
        </w:rPr>
        <w:t>지원한</w:t>
      </w:r>
      <w:r w:rsidRPr="00451BDE">
        <w:rPr>
          <w:rFonts w:eastAsia="Batang" w:cs="Arial"/>
          <w:i/>
          <w:iCs/>
          <w:szCs w:val="22"/>
          <w:lang w:eastAsia="ko"/>
        </w:rPr>
        <w:t xml:space="preserve"> </w:t>
      </w:r>
      <w:r w:rsidRPr="00451BDE">
        <w:rPr>
          <w:rFonts w:eastAsia="Batang" w:cs="Arial"/>
          <w:i/>
          <w:iCs/>
          <w:szCs w:val="22"/>
          <w:lang w:eastAsia="ko"/>
        </w:rPr>
        <w:t>것으로</w:t>
      </w:r>
      <w:r w:rsidRPr="00451BDE">
        <w:rPr>
          <w:rFonts w:eastAsia="Batang" w:cs="Arial"/>
          <w:i/>
          <w:iCs/>
          <w:szCs w:val="22"/>
          <w:lang w:eastAsia="ko"/>
        </w:rPr>
        <w:t xml:space="preserve"> </w:t>
      </w:r>
      <w:r w:rsidRPr="00451BDE">
        <w:rPr>
          <w:rFonts w:eastAsia="Batang" w:cs="Arial"/>
          <w:i/>
          <w:iCs/>
          <w:szCs w:val="22"/>
          <w:lang w:eastAsia="ko"/>
        </w:rPr>
        <w:t>알려진</w:t>
      </w:r>
      <w:r w:rsidRPr="00451BDE">
        <w:rPr>
          <w:rFonts w:eastAsia="Batang" w:cs="Arial"/>
          <w:i/>
          <w:iCs/>
          <w:szCs w:val="22"/>
          <w:lang w:eastAsia="ko"/>
        </w:rPr>
        <w:t xml:space="preserve"> </w:t>
      </w:r>
      <w:r w:rsidRPr="00451BDE">
        <w:rPr>
          <w:rFonts w:eastAsia="Batang" w:cs="Arial"/>
          <w:i/>
          <w:iCs/>
          <w:szCs w:val="22"/>
          <w:lang w:eastAsia="ko"/>
        </w:rPr>
        <w:t>개인</w:t>
      </w:r>
      <w:r w:rsidRPr="00451BDE">
        <w:rPr>
          <w:rFonts w:eastAsia="Batang" w:cs="Arial"/>
          <w:i/>
          <w:iCs/>
          <w:szCs w:val="22"/>
          <w:lang w:eastAsia="ko"/>
        </w:rPr>
        <w:t>.</w:t>
      </w:r>
    </w:p>
    <w:p w14:paraId="27626470" w14:textId="77777777" w:rsidR="006B7C5A" w:rsidRPr="00451BDE" w:rsidRDefault="00BA7BF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488CBB2E" w14:textId="769EFACA"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069BFB9B"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59F5A18F" w14:textId="4C08114A"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15727C73"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3F43E096" w14:textId="76A0FA89"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2A0BBB14" w14:textId="71BFAA07"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5AA21D2D"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1F14A6EA" w14:textId="60EACBF9"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1EE80CA2"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76541EC5" w14:textId="2A9FEBFF"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624AC6E6"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142D5B83" w14:textId="542D55A0"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2B1C7274" w14:textId="69EF7162"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5A626FB8"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7D5F9903" w14:textId="21DDA308"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0344A549"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577E163A" w14:textId="4EC428FF"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0AF1EE78"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1B279EF1" w14:textId="5665963A"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5A093E4B" w14:textId="65F0EDF1"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200D8640"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664FA734" w14:textId="66E51FE6" w:rsidR="00B152F6"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420FEC80"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18CE646A" w14:textId="7F05A33A" w:rsidR="00B152F6"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70271022"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40EEE6E9" w14:textId="1653DEC2"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281D5F86" w14:textId="457D11B8"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3DBD5A35"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09E65A38" w14:textId="6A1DAB37"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306D95F2"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651FD535" w14:textId="0F3E41FD"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74D73926"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11433B4E" w14:textId="4AD8B4DA"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5B46EC23" w14:textId="596AF0B3" w:rsidR="00CF4271" w:rsidRPr="00451BDE" w:rsidRDefault="00CF4271" w:rsidP="00A5377C">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451BDE">
        <w:rPr>
          <w:rFonts w:eastAsia="Batang" w:cs="Arial"/>
          <w:sz w:val="22"/>
          <w:szCs w:val="22"/>
          <w:u w:val="single"/>
        </w:rPr>
        <w:tab/>
      </w:r>
    </w:p>
    <w:p w14:paraId="15C45B92"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4ADDDB86" w14:textId="627634B1"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714715D6"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3C3B713B" w14:textId="6BD04377"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59CE90DF"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4F73BE32" w14:textId="2FB90BEA"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2654753C" w14:textId="627ABE59"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02370994"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047FF87B" w14:textId="19E543A9"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5EAF851D"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3C6C40E7" w14:textId="0B617062"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023D0C40"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2002BCEE" w14:textId="342105BE"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2416B63A" w14:textId="21D8AB0B" w:rsidR="00CF4271" w:rsidRPr="00451BDE" w:rsidRDefault="00CF4271" w:rsidP="00A5377C">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451BDE">
        <w:rPr>
          <w:rFonts w:eastAsia="Batang" w:cs="Arial"/>
          <w:sz w:val="22"/>
          <w:szCs w:val="22"/>
          <w:u w:val="single"/>
        </w:rPr>
        <w:tab/>
      </w:r>
    </w:p>
    <w:p w14:paraId="0FBAB086" w14:textId="77777777" w:rsidR="006B7C5A" w:rsidRPr="00451BDE" w:rsidRDefault="00262716" w:rsidP="00136E10">
      <w:pPr>
        <w:pStyle w:val="Body"/>
        <w:tabs>
          <w:tab w:val="left" w:pos="0"/>
          <w:tab w:val="left" w:pos="90"/>
          <w:tab w:val="left" w:pos="360"/>
          <w:tab w:val="left" w:pos="4320"/>
          <w:tab w:val="left" w:pos="4770"/>
        </w:tabs>
        <w:spacing w:before="240"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165998A7" w14:textId="102676FA"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5CC056CD"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06420062" w14:textId="2EAF0E37"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22E5D112"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2D156E8B" w14:textId="0CC13311"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2A3E9427" w14:textId="6944851A"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4323F76F"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3DC664D9" w14:textId="04B31EF9"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2ECB5DE7"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7F17BA03" w14:textId="66B7F8D7"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473ECBEC"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4C47F57B" w14:textId="3AD24DC3"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7FA15B34" w14:textId="1AD6DD9F"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387628F0"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6C34CCD4" w14:textId="4000DE40"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3DC29D4F"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40A2D36E" w14:textId="7C5B0DA5"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7DE92B62"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41960AE3" w14:textId="4C276F52"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342C7DD5" w14:textId="6A642D80" w:rsidR="00CF4271" w:rsidRPr="00451BDE" w:rsidRDefault="00CF4271" w:rsidP="00A5377C">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451BDE">
        <w:rPr>
          <w:rFonts w:eastAsia="Batang" w:cs="Arial"/>
          <w:sz w:val="22"/>
          <w:szCs w:val="22"/>
          <w:u w:val="single"/>
        </w:rPr>
        <w:lastRenderedPageBreak/>
        <w:tab/>
      </w:r>
    </w:p>
    <w:p w14:paraId="7C139257" w14:textId="77777777" w:rsidR="006B7C5A" w:rsidRPr="00451BDE" w:rsidRDefault="00262716" w:rsidP="00136E10">
      <w:pPr>
        <w:pStyle w:val="Body"/>
        <w:tabs>
          <w:tab w:val="left" w:pos="0"/>
          <w:tab w:val="left" w:pos="90"/>
          <w:tab w:val="left" w:pos="360"/>
          <w:tab w:val="left" w:pos="4320"/>
          <w:tab w:val="left" w:pos="4770"/>
        </w:tabs>
        <w:spacing w:before="240"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29E42647" w14:textId="203268FC"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634E8154"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309D39BA" w14:textId="48F24B16"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67F54C51"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1ABC566F" w14:textId="12376608"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464CAD33" w14:textId="5115975D"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6E28A084"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069D654F" w14:textId="445C9F14"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08DFB7E8"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5F442AC4" w14:textId="304FA95E"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54555081"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55297B57" w14:textId="7B215296"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336DA627" w14:textId="2FB4D42B"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00F29F53"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108BEF14" w14:textId="473C45CB"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43F94FD2"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635F7BA0" w14:textId="6E4E6438"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1B6E4793"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61168D27" w14:textId="5067B2A0"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3931FDD1" w14:textId="6F3D216E"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10670FE7" w14:textId="77777777" w:rsidR="006B7C5A" w:rsidRPr="00451BDE" w:rsidRDefault="007B5C9E"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4810BF12" w14:textId="17387652" w:rsidR="007B5C9E"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3752FB9F" w14:textId="77777777" w:rsidR="006B7C5A" w:rsidRPr="00451BDE" w:rsidRDefault="007B5C9E"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457EFED0" w14:textId="6C1FD6EB" w:rsidR="007B5C9E"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21D393D7" w14:textId="77777777" w:rsidR="006B7C5A" w:rsidRPr="00451BDE" w:rsidRDefault="007B5C9E"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34025345" w14:textId="1C84D8E1" w:rsidR="007B5C9E"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58415282" w14:textId="7FDB782A" w:rsidR="007B5C9E" w:rsidRPr="00451BDE" w:rsidRDefault="007B5C9E"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26059FA1" w14:textId="77777777" w:rsidR="006B7C5A" w:rsidRPr="00451BDE" w:rsidRDefault="007B5C9E"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5D073A43" w14:textId="219DE1D0" w:rsidR="007B5C9E"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78733D5C" w14:textId="77777777" w:rsidR="006B7C5A" w:rsidRPr="00451BDE" w:rsidRDefault="007B5C9E"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795311E6" w14:textId="40ECBA76" w:rsidR="007B5C9E"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0031A71C" w14:textId="77777777" w:rsidR="006B7C5A" w:rsidRPr="00451BDE" w:rsidRDefault="007B5C9E"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02E2A489" w14:textId="54BA08CC" w:rsidR="007B5C9E"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4BCED889" w14:textId="43F94A1E" w:rsidR="007B5C9E" w:rsidRPr="00451BDE" w:rsidRDefault="007B5C9E" w:rsidP="00A5377C">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451BDE">
        <w:rPr>
          <w:rFonts w:eastAsia="Batang" w:cs="Arial"/>
          <w:sz w:val="22"/>
          <w:szCs w:val="22"/>
          <w:u w:val="single"/>
        </w:rPr>
        <w:tab/>
      </w:r>
    </w:p>
    <w:p w14:paraId="61A6B485" w14:textId="2845AF1B"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4DE2FCF0" w14:textId="19B0A20E"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6A577D0F"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180E5E01" w14:textId="25FF9E05"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20EE87F3"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7A390588" w14:textId="5A5DF7B6"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789622F2" w14:textId="0C917760"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3310BB81"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32C79786" w14:textId="439D4463"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2AFB26C7"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2E0CC207" w14:textId="035571BF"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0F5A409F"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3A7C51EC" w14:textId="7FF94F73"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4E5F9A3C" w14:textId="6D0D7B57"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463C5E1F"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44ACBEEC" w14:textId="39419ECF"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70EADF72"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32253662" w14:textId="25763BC0"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79508DCF"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58A40E7D" w14:textId="43DEF257"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28CCB6CA" w14:textId="3DB38BA7" w:rsidR="00CF4271" w:rsidRPr="00451BDE" w:rsidRDefault="00CF4271" w:rsidP="00A5377C">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451BDE">
        <w:rPr>
          <w:rFonts w:eastAsia="Batang" w:cs="Arial"/>
          <w:sz w:val="22"/>
          <w:szCs w:val="22"/>
          <w:u w:val="single"/>
        </w:rPr>
        <w:tab/>
      </w:r>
    </w:p>
    <w:p w14:paraId="579DCDE5" w14:textId="77777777" w:rsidR="006B7C5A" w:rsidRPr="00451BDE" w:rsidRDefault="00262716" w:rsidP="00136E10">
      <w:pPr>
        <w:pStyle w:val="Body"/>
        <w:tabs>
          <w:tab w:val="left" w:pos="0"/>
          <w:tab w:val="left" w:pos="90"/>
          <w:tab w:val="left" w:pos="360"/>
          <w:tab w:val="left" w:pos="4320"/>
          <w:tab w:val="left" w:pos="4770"/>
        </w:tabs>
        <w:spacing w:before="240"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508D3401" w14:textId="2C01601C"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10237DC5"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5410F549" w14:textId="4BD0CEDD"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40FF8C4B"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299ED314" w14:textId="249CD312"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4D146CC6" w14:textId="312750C9"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01D44E91"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239DBED9" w14:textId="4C52EF9B"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564FB18D"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75AF5947" w14:textId="24BEFD2E"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4AA0DDB0"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6300FFD0" w14:textId="4E038874"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3862B4B1" w14:textId="48738AF5" w:rsidR="00CF4271" w:rsidRPr="00451BDE" w:rsidRDefault="00CF4271"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2CD7599E"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3DBAB3E1" w14:textId="13A6A55C"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3C0C90BB"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lastRenderedPageBreak/>
        <w:t>Relationship:</w:t>
      </w:r>
      <w:r w:rsidRPr="00451BDE">
        <w:rPr>
          <w:rFonts w:eastAsia="Batang" w:cs="Arial"/>
          <w:sz w:val="22"/>
          <w:szCs w:val="22"/>
          <w:u w:val="single"/>
        </w:rPr>
        <w:tab/>
      </w:r>
    </w:p>
    <w:p w14:paraId="3E93A6D0" w14:textId="7B22716A"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715EB830"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41735EDE" w14:textId="7365FC25" w:rsidR="00CF4271"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020B344F" w14:textId="1B4CAA92" w:rsidR="00481956" w:rsidRPr="00451BDE" w:rsidRDefault="00481956" w:rsidP="00A5377C">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451BDE">
        <w:rPr>
          <w:rFonts w:eastAsia="Batang" w:cs="Arial"/>
          <w:sz w:val="22"/>
          <w:szCs w:val="22"/>
          <w:u w:val="single"/>
        </w:rPr>
        <w:tab/>
      </w:r>
    </w:p>
    <w:p w14:paraId="0CF92C06"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Name:</w:t>
      </w:r>
      <w:r w:rsidRPr="00451BDE">
        <w:rPr>
          <w:rFonts w:eastAsia="Batang" w:cs="Arial"/>
          <w:sz w:val="22"/>
          <w:szCs w:val="22"/>
          <w:u w:val="single"/>
        </w:rPr>
        <w:tab/>
      </w:r>
    </w:p>
    <w:p w14:paraId="02E25D05" w14:textId="67386593" w:rsidR="00B152F6"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이름</w:t>
      </w:r>
      <w:r w:rsidRPr="00451BDE">
        <w:rPr>
          <w:rFonts w:eastAsia="Batang" w:cs="Arial"/>
          <w:i/>
          <w:iCs/>
          <w:sz w:val="22"/>
          <w:szCs w:val="22"/>
          <w:lang w:eastAsia="ko"/>
        </w:rPr>
        <w:t>:</w:t>
      </w:r>
    </w:p>
    <w:p w14:paraId="04AA2692"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Relationship:</w:t>
      </w:r>
      <w:r w:rsidRPr="00451BDE">
        <w:rPr>
          <w:rFonts w:eastAsia="Batang" w:cs="Arial"/>
          <w:sz w:val="22"/>
          <w:szCs w:val="22"/>
          <w:u w:val="single"/>
        </w:rPr>
        <w:tab/>
      </w:r>
    </w:p>
    <w:p w14:paraId="411743A3" w14:textId="799D9DA1" w:rsidR="00B152F6"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관계</w:t>
      </w:r>
      <w:r w:rsidRPr="00451BDE">
        <w:rPr>
          <w:rFonts w:eastAsia="Batang" w:cs="Arial"/>
          <w:i/>
          <w:iCs/>
          <w:sz w:val="22"/>
          <w:szCs w:val="22"/>
          <w:lang w:eastAsia="ko"/>
        </w:rPr>
        <w:t>:</w:t>
      </w:r>
    </w:p>
    <w:p w14:paraId="523A5B13" w14:textId="77777777" w:rsidR="006B7C5A" w:rsidRPr="00451BDE" w:rsidRDefault="00262716" w:rsidP="00136E10">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451BDE">
        <w:rPr>
          <w:rFonts w:eastAsia="Batang" w:cs="Arial"/>
          <w:sz w:val="22"/>
          <w:szCs w:val="22"/>
        </w:rPr>
        <w:t>Address:</w:t>
      </w:r>
      <w:r w:rsidRPr="00451BDE">
        <w:rPr>
          <w:rFonts w:eastAsia="Batang" w:cs="Arial"/>
          <w:sz w:val="22"/>
          <w:szCs w:val="22"/>
          <w:u w:val="single"/>
        </w:rPr>
        <w:tab/>
      </w:r>
    </w:p>
    <w:p w14:paraId="348AA53E" w14:textId="2EB5128A" w:rsidR="00B152F6" w:rsidRPr="00451BDE" w:rsidRDefault="006B7C5A" w:rsidP="009D7ACD">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451BDE">
        <w:rPr>
          <w:rFonts w:eastAsia="Batang" w:cs="Arial"/>
          <w:i/>
          <w:iCs/>
          <w:sz w:val="22"/>
          <w:szCs w:val="22"/>
          <w:lang w:eastAsia="ko"/>
        </w:rPr>
        <w:t>주소</w:t>
      </w:r>
      <w:r w:rsidRPr="00451BDE">
        <w:rPr>
          <w:rFonts w:eastAsia="Batang" w:cs="Arial"/>
          <w:i/>
          <w:iCs/>
          <w:sz w:val="22"/>
          <w:szCs w:val="22"/>
          <w:lang w:eastAsia="ko"/>
        </w:rPr>
        <w:t>:</w:t>
      </w:r>
    </w:p>
    <w:p w14:paraId="45F21656" w14:textId="529C5955" w:rsidR="00256076" w:rsidRPr="00A5377C" w:rsidRDefault="00262716" w:rsidP="00A5377C">
      <w:pPr>
        <w:pStyle w:val="Body"/>
        <w:tabs>
          <w:tab w:val="left" w:pos="900"/>
          <w:tab w:val="left" w:pos="4320"/>
          <w:tab w:val="left" w:pos="4770"/>
        </w:tabs>
        <w:spacing w:after="0" w:line="240" w:lineRule="auto"/>
        <w:rPr>
          <w:rFonts w:cs="Arial"/>
          <w:sz w:val="22"/>
          <w:szCs w:val="22"/>
          <w:u w:val="single"/>
        </w:rPr>
      </w:pPr>
      <w:r w:rsidRPr="00451BDE">
        <w:rPr>
          <w:rFonts w:eastAsia="Batang" w:cs="Arial"/>
          <w:sz w:val="22"/>
          <w:szCs w:val="22"/>
        </w:rPr>
        <w:tab/>
      </w:r>
      <w:r w:rsidRPr="00451BDE">
        <w:rPr>
          <w:rFonts w:eastAsia="Batang" w:cs="Arial"/>
          <w:sz w:val="22"/>
          <w:szCs w:val="22"/>
          <w:u w:val="single"/>
        </w:rPr>
        <w:tab/>
      </w:r>
    </w:p>
    <w:sectPr w:rsidR="00256076" w:rsidRPr="00A5377C" w:rsidSect="00BA7BF6">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16CF0" w14:textId="77777777" w:rsidR="00C64070" w:rsidRDefault="00C64070">
      <w:r>
        <w:separator/>
      </w:r>
    </w:p>
  </w:endnote>
  <w:endnote w:type="continuationSeparator" w:id="0">
    <w:p w14:paraId="106F2D5A" w14:textId="77777777" w:rsidR="00C64070" w:rsidRDefault="00C6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0"/>
      <w:gridCol w:w="3101"/>
    </w:tblGrid>
    <w:tr w:rsidR="00194AC2" w:rsidRPr="00451BDE" w14:paraId="42C220B0" w14:textId="77777777" w:rsidTr="005577F1">
      <w:tc>
        <w:tcPr>
          <w:tcW w:w="3192" w:type="dxa"/>
          <w:shd w:val="clear" w:color="auto" w:fill="auto"/>
        </w:tcPr>
        <w:p w14:paraId="6A596FCE" w14:textId="77777777" w:rsidR="00194AC2" w:rsidRPr="00451BDE" w:rsidRDefault="00194AC2" w:rsidP="00235F4E">
          <w:pPr>
            <w:pStyle w:val="Footer"/>
            <w:spacing w:before="0" w:after="0"/>
            <w:outlineLvl w:val="9"/>
            <w:rPr>
              <w:rFonts w:cs="Arial"/>
              <w:sz w:val="18"/>
              <w:szCs w:val="18"/>
            </w:rPr>
          </w:pPr>
          <w:r w:rsidRPr="00451BDE">
            <w:rPr>
              <w:rFonts w:cs="Arial"/>
              <w:sz w:val="18"/>
              <w:szCs w:val="18"/>
            </w:rPr>
            <w:t>RCW 11.130.270, .365, .595</w:t>
          </w:r>
        </w:p>
        <w:p w14:paraId="04232827" w14:textId="3C35CB7D" w:rsidR="00194AC2" w:rsidRPr="00451BDE" w:rsidRDefault="00451BDE" w:rsidP="00235F4E">
          <w:pPr>
            <w:pStyle w:val="Footer"/>
            <w:spacing w:before="0" w:after="0"/>
            <w:outlineLvl w:val="9"/>
            <w:rPr>
              <w:rStyle w:val="PageNumber"/>
              <w:rFonts w:cs="Arial"/>
              <w:sz w:val="18"/>
              <w:szCs w:val="18"/>
            </w:rPr>
          </w:pPr>
          <w:r w:rsidRPr="00451BDE">
            <w:rPr>
              <w:rStyle w:val="PageNumber"/>
              <w:rFonts w:cs="Arial"/>
              <w:sz w:val="18"/>
              <w:szCs w:val="18"/>
            </w:rPr>
            <w:t>K</w:t>
          </w:r>
          <w:r w:rsidRPr="00451BDE">
            <w:rPr>
              <w:rStyle w:val="PageNumber"/>
              <w:sz w:val="18"/>
              <w:szCs w:val="18"/>
            </w:rPr>
            <w:t xml:space="preserve">O </w:t>
          </w:r>
          <w:r w:rsidR="002602A1" w:rsidRPr="00451BDE">
            <w:rPr>
              <w:rStyle w:val="PageNumber"/>
              <w:rFonts w:cs="Arial"/>
              <w:i/>
              <w:iCs/>
              <w:sz w:val="18"/>
              <w:szCs w:val="18"/>
            </w:rPr>
            <w:t>(06/2024)</w:t>
          </w:r>
          <w:r>
            <w:rPr>
              <w:rStyle w:val="PageNumber"/>
              <w:rFonts w:cs="Arial"/>
              <w:i/>
              <w:iCs/>
              <w:sz w:val="18"/>
              <w:szCs w:val="18"/>
            </w:rPr>
            <w:t xml:space="preserve"> </w:t>
          </w:r>
          <w:r>
            <w:rPr>
              <w:rStyle w:val="PageNumber"/>
              <w:sz w:val="18"/>
              <w:szCs w:val="18"/>
            </w:rPr>
            <w:t>Korean</w:t>
          </w:r>
        </w:p>
        <w:p w14:paraId="53C80C60" w14:textId="77777777" w:rsidR="00194AC2" w:rsidRPr="00451BDE" w:rsidRDefault="00194AC2" w:rsidP="00BA7BF6">
          <w:pPr>
            <w:spacing w:before="0" w:after="0"/>
            <w:outlineLvl w:val="9"/>
            <w:rPr>
              <w:rFonts w:cs="Arial"/>
              <w:sz w:val="18"/>
              <w:szCs w:val="18"/>
            </w:rPr>
          </w:pPr>
          <w:r w:rsidRPr="00451BDE">
            <w:rPr>
              <w:rStyle w:val="PageNumber"/>
              <w:rFonts w:cs="Arial"/>
              <w:b/>
              <w:bCs/>
              <w:sz w:val="18"/>
              <w:szCs w:val="18"/>
            </w:rPr>
            <w:t>GDN C 102</w:t>
          </w:r>
        </w:p>
      </w:tc>
      <w:tc>
        <w:tcPr>
          <w:tcW w:w="3192" w:type="dxa"/>
          <w:shd w:val="clear" w:color="auto" w:fill="auto"/>
        </w:tcPr>
        <w:p w14:paraId="3C8F9F29" w14:textId="4211F376" w:rsidR="00194AC2" w:rsidRPr="00451BDE" w:rsidRDefault="00194AC2" w:rsidP="003B15A4">
          <w:pPr>
            <w:tabs>
              <w:tab w:val="left" w:pos="-180"/>
            </w:tabs>
            <w:spacing w:before="0" w:after="0"/>
            <w:ind w:right="144"/>
            <w:jc w:val="center"/>
            <w:rPr>
              <w:rFonts w:cs="Arial"/>
              <w:b/>
              <w:sz w:val="18"/>
              <w:szCs w:val="18"/>
            </w:rPr>
          </w:pPr>
          <w:r w:rsidRPr="00451BDE">
            <w:rPr>
              <w:rFonts w:cs="Arial"/>
              <w:sz w:val="18"/>
              <w:szCs w:val="18"/>
            </w:rPr>
            <w:t xml:space="preserve">Pt. for </w:t>
          </w:r>
          <w:proofErr w:type="spellStart"/>
          <w:r w:rsidRPr="00451BDE">
            <w:rPr>
              <w:rFonts w:cs="Arial"/>
              <w:sz w:val="18"/>
              <w:szCs w:val="18"/>
            </w:rPr>
            <w:t>Gdn</w:t>
          </w:r>
          <w:proofErr w:type="spellEnd"/>
          <w:r w:rsidRPr="00451BDE">
            <w:rPr>
              <w:rFonts w:cs="Arial"/>
              <w:sz w:val="18"/>
              <w:szCs w:val="18"/>
            </w:rPr>
            <w:t xml:space="preserve">., Cons., or Protective </w:t>
          </w:r>
          <w:proofErr w:type="spellStart"/>
          <w:r w:rsidRPr="00451BDE">
            <w:rPr>
              <w:rFonts w:cs="Arial"/>
              <w:sz w:val="18"/>
              <w:szCs w:val="18"/>
            </w:rPr>
            <w:t>Argt</w:t>
          </w:r>
          <w:proofErr w:type="spellEnd"/>
          <w:r w:rsidRPr="00451BDE">
            <w:rPr>
              <w:rFonts w:cs="Arial"/>
              <w:sz w:val="18"/>
              <w:szCs w:val="18"/>
            </w:rPr>
            <w:t>. for an Adult</w:t>
          </w:r>
        </w:p>
        <w:p w14:paraId="6CD9AB07" w14:textId="77777777" w:rsidR="00194AC2" w:rsidRPr="00451BDE" w:rsidRDefault="00194AC2" w:rsidP="00235F4E">
          <w:pPr>
            <w:pStyle w:val="Footer"/>
            <w:spacing w:before="0" w:after="0"/>
            <w:jc w:val="center"/>
            <w:rPr>
              <w:rFonts w:cs="Arial"/>
              <w:sz w:val="18"/>
              <w:szCs w:val="18"/>
            </w:rPr>
          </w:pPr>
          <w:r w:rsidRPr="00451BDE">
            <w:rPr>
              <w:rStyle w:val="PageNumber"/>
              <w:rFonts w:cs="Arial"/>
              <w:sz w:val="18"/>
              <w:szCs w:val="18"/>
            </w:rPr>
            <w:t xml:space="preserve">p. </w:t>
          </w:r>
          <w:r w:rsidRPr="00451BDE">
            <w:rPr>
              <w:rStyle w:val="PageNumber"/>
              <w:rFonts w:cs="Arial"/>
              <w:b/>
              <w:bCs/>
              <w:sz w:val="18"/>
              <w:szCs w:val="18"/>
            </w:rPr>
            <w:fldChar w:fldCharType="begin"/>
          </w:r>
          <w:r w:rsidRPr="00451BDE">
            <w:rPr>
              <w:rStyle w:val="PageNumber"/>
              <w:rFonts w:cs="Arial"/>
              <w:b/>
              <w:bCs/>
              <w:sz w:val="18"/>
              <w:szCs w:val="18"/>
            </w:rPr>
            <w:instrText xml:space="preserve"> PAGE </w:instrText>
          </w:r>
          <w:r w:rsidRPr="00451BDE">
            <w:rPr>
              <w:rStyle w:val="PageNumber"/>
              <w:rFonts w:cs="Arial"/>
              <w:b/>
              <w:bCs/>
              <w:sz w:val="18"/>
              <w:szCs w:val="18"/>
            </w:rPr>
            <w:fldChar w:fldCharType="separate"/>
          </w:r>
          <w:r w:rsidRPr="00451BDE">
            <w:rPr>
              <w:rStyle w:val="PageNumber"/>
              <w:rFonts w:cs="Arial"/>
              <w:b/>
              <w:bCs/>
              <w:noProof/>
              <w:sz w:val="18"/>
              <w:szCs w:val="18"/>
            </w:rPr>
            <w:t>9</w:t>
          </w:r>
          <w:r w:rsidRPr="00451BDE">
            <w:rPr>
              <w:rStyle w:val="PageNumber"/>
              <w:rFonts w:cs="Arial"/>
              <w:b/>
              <w:bCs/>
              <w:sz w:val="18"/>
              <w:szCs w:val="18"/>
            </w:rPr>
            <w:fldChar w:fldCharType="end"/>
          </w:r>
          <w:r w:rsidRPr="00451BDE">
            <w:rPr>
              <w:rStyle w:val="PageNumber"/>
              <w:rFonts w:cs="Arial"/>
              <w:sz w:val="18"/>
              <w:szCs w:val="18"/>
            </w:rPr>
            <w:t xml:space="preserve"> of </w:t>
          </w:r>
          <w:r w:rsidRPr="00451BDE">
            <w:rPr>
              <w:rStyle w:val="PageNumber"/>
              <w:rFonts w:cs="Arial"/>
              <w:b/>
              <w:bCs/>
              <w:sz w:val="18"/>
              <w:szCs w:val="18"/>
            </w:rPr>
            <w:fldChar w:fldCharType="begin"/>
          </w:r>
          <w:r w:rsidRPr="00451BDE">
            <w:rPr>
              <w:rStyle w:val="PageNumber"/>
              <w:rFonts w:cs="Arial"/>
              <w:b/>
              <w:bCs/>
              <w:sz w:val="18"/>
              <w:szCs w:val="18"/>
            </w:rPr>
            <w:instrText xml:space="preserve"> NUMPAGES </w:instrText>
          </w:r>
          <w:r w:rsidRPr="00451BDE">
            <w:rPr>
              <w:rStyle w:val="PageNumber"/>
              <w:rFonts w:cs="Arial"/>
              <w:b/>
              <w:bCs/>
              <w:sz w:val="18"/>
              <w:szCs w:val="18"/>
            </w:rPr>
            <w:fldChar w:fldCharType="separate"/>
          </w:r>
          <w:r w:rsidRPr="00451BDE">
            <w:rPr>
              <w:rStyle w:val="PageNumber"/>
              <w:rFonts w:cs="Arial"/>
              <w:b/>
              <w:bCs/>
              <w:noProof/>
              <w:sz w:val="18"/>
              <w:szCs w:val="18"/>
            </w:rPr>
            <w:t>11</w:t>
          </w:r>
          <w:r w:rsidRPr="00451BDE">
            <w:rPr>
              <w:rStyle w:val="PageNumber"/>
              <w:rFonts w:cs="Arial"/>
              <w:b/>
              <w:bCs/>
              <w:sz w:val="18"/>
              <w:szCs w:val="18"/>
            </w:rPr>
            <w:fldChar w:fldCharType="end"/>
          </w:r>
        </w:p>
      </w:tc>
      <w:tc>
        <w:tcPr>
          <w:tcW w:w="3192" w:type="dxa"/>
          <w:shd w:val="clear" w:color="auto" w:fill="auto"/>
        </w:tcPr>
        <w:p w14:paraId="75832227" w14:textId="77777777" w:rsidR="00194AC2" w:rsidRPr="00451BDE" w:rsidRDefault="00194AC2" w:rsidP="00194AC2">
          <w:pPr>
            <w:pStyle w:val="Footer"/>
            <w:rPr>
              <w:rFonts w:cs="Arial"/>
              <w:sz w:val="18"/>
              <w:szCs w:val="18"/>
            </w:rPr>
          </w:pPr>
        </w:p>
      </w:tc>
    </w:tr>
  </w:tbl>
  <w:p w14:paraId="2C6CD6C8" w14:textId="77777777" w:rsidR="00992A13" w:rsidRPr="00451BDE" w:rsidRDefault="00992A13" w:rsidP="00C94664">
    <w:pPr>
      <w:pStyle w:val="Foote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778E6" w14:textId="77777777" w:rsidR="00C64070" w:rsidRDefault="00C64070">
      <w:r>
        <w:separator/>
      </w:r>
    </w:p>
  </w:footnote>
  <w:footnote w:type="continuationSeparator" w:id="0">
    <w:p w14:paraId="67ED488C" w14:textId="77777777" w:rsidR="00C64070" w:rsidRDefault="00C6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0560EF8"/>
    <w:lvl w:ilvl="0" w:tplc="997A5676">
      <w:start w:val="1"/>
      <w:numFmt w:val="decimal"/>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710"/>
        </w:tabs>
        <w:ind w:left="1710" w:hanging="360"/>
      </w:pPr>
      <w:rPr>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4"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3"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F1688"/>
    <w:multiLevelType w:val="hybridMultilevel"/>
    <w:tmpl w:val="2418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9"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1"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4"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6"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93582373">
    <w:abstractNumId w:val="12"/>
  </w:num>
  <w:num w:numId="2" w16cid:durableId="1735856726">
    <w:abstractNumId w:val="21"/>
  </w:num>
  <w:num w:numId="3" w16cid:durableId="1696538132">
    <w:abstractNumId w:val="24"/>
  </w:num>
  <w:num w:numId="4" w16cid:durableId="1120421510">
    <w:abstractNumId w:val="7"/>
  </w:num>
  <w:num w:numId="5" w16cid:durableId="2068842143">
    <w:abstractNumId w:val="35"/>
  </w:num>
  <w:num w:numId="6" w16cid:durableId="560755717">
    <w:abstractNumId w:val="30"/>
  </w:num>
  <w:num w:numId="7" w16cid:durableId="653412892">
    <w:abstractNumId w:val="13"/>
  </w:num>
  <w:num w:numId="8" w16cid:durableId="1722363783">
    <w:abstractNumId w:val="28"/>
  </w:num>
  <w:num w:numId="9" w16cid:durableId="1724864927">
    <w:abstractNumId w:val="33"/>
  </w:num>
  <w:num w:numId="10" w16cid:durableId="2048676617">
    <w:abstractNumId w:val="11"/>
  </w:num>
  <w:num w:numId="11" w16cid:durableId="1586838842">
    <w:abstractNumId w:val="31"/>
  </w:num>
  <w:num w:numId="12" w16cid:durableId="1309479974">
    <w:abstractNumId w:val="17"/>
  </w:num>
  <w:num w:numId="13" w16cid:durableId="1695308060">
    <w:abstractNumId w:val="23"/>
  </w:num>
  <w:num w:numId="14" w16cid:durableId="1913351776">
    <w:abstractNumId w:val="4"/>
  </w:num>
  <w:num w:numId="15" w16cid:durableId="564805014">
    <w:abstractNumId w:val="5"/>
  </w:num>
  <w:num w:numId="16" w16cid:durableId="269973084">
    <w:abstractNumId w:val="22"/>
  </w:num>
  <w:num w:numId="17" w16cid:durableId="1596354997">
    <w:abstractNumId w:val="26"/>
  </w:num>
  <w:num w:numId="18" w16cid:durableId="703405428">
    <w:abstractNumId w:val="9"/>
  </w:num>
  <w:num w:numId="19" w16cid:durableId="662201167">
    <w:abstractNumId w:val="29"/>
  </w:num>
  <w:num w:numId="20" w16cid:durableId="946815777">
    <w:abstractNumId w:val="0"/>
  </w:num>
  <w:num w:numId="21" w16cid:durableId="1804274397">
    <w:abstractNumId w:val="20"/>
  </w:num>
  <w:num w:numId="22" w16cid:durableId="351807234">
    <w:abstractNumId w:val="27"/>
  </w:num>
  <w:num w:numId="23" w16cid:durableId="1837845388">
    <w:abstractNumId w:val="8"/>
  </w:num>
  <w:num w:numId="24" w16cid:durableId="410735488">
    <w:abstractNumId w:val="1"/>
  </w:num>
  <w:num w:numId="25" w16cid:durableId="1151605301">
    <w:abstractNumId w:val="32"/>
  </w:num>
  <w:num w:numId="26" w16cid:durableId="2012875816">
    <w:abstractNumId w:val="15"/>
  </w:num>
  <w:num w:numId="27" w16cid:durableId="215556803">
    <w:abstractNumId w:val="16"/>
  </w:num>
  <w:num w:numId="28" w16cid:durableId="550187427">
    <w:abstractNumId w:val="19"/>
  </w:num>
  <w:num w:numId="29" w16cid:durableId="33625350">
    <w:abstractNumId w:val="34"/>
  </w:num>
  <w:num w:numId="30" w16cid:durableId="1795177177">
    <w:abstractNumId w:val="6"/>
  </w:num>
  <w:num w:numId="31" w16cid:durableId="221334952">
    <w:abstractNumId w:val="2"/>
  </w:num>
  <w:num w:numId="32" w16cid:durableId="754014183">
    <w:abstractNumId w:val="36"/>
  </w:num>
  <w:num w:numId="33" w16cid:durableId="1267494741">
    <w:abstractNumId w:val="10"/>
  </w:num>
  <w:num w:numId="34" w16cid:durableId="1287275826">
    <w:abstractNumId w:val="3"/>
  </w:num>
  <w:num w:numId="35" w16cid:durableId="711538772">
    <w:abstractNumId w:val="18"/>
  </w:num>
  <w:num w:numId="36" w16cid:durableId="626937900">
    <w:abstractNumId w:val="14"/>
  </w:num>
  <w:num w:numId="37" w16cid:durableId="9823957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C"/>
    <w:rsid w:val="00000BB2"/>
    <w:rsid w:val="000209CC"/>
    <w:rsid w:val="00034D4B"/>
    <w:rsid w:val="000A6A66"/>
    <w:rsid w:val="000A77E5"/>
    <w:rsid w:val="000B4EE8"/>
    <w:rsid w:val="000D40D5"/>
    <w:rsid w:val="000E10EB"/>
    <w:rsid w:val="000F23F1"/>
    <w:rsid w:val="000F41B3"/>
    <w:rsid w:val="001047EE"/>
    <w:rsid w:val="0013254B"/>
    <w:rsid w:val="00136E10"/>
    <w:rsid w:val="00171E3C"/>
    <w:rsid w:val="0018790B"/>
    <w:rsid w:val="00194AC2"/>
    <w:rsid w:val="001B0F9C"/>
    <w:rsid w:val="001B51FF"/>
    <w:rsid w:val="001C1CAB"/>
    <w:rsid w:val="001D6F3B"/>
    <w:rsid w:val="00217125"/>
    <w:rsid w:val="0023410E"/>
    <w:rsid w:val="00235F4E"/>
    <w:rsid w:val="0025103F"/>
    <w:rsid w:val="00256076"/>
    <w:rsid w:val="002602A1"/>
    <w:rsid w:val="00260C6E"/>
    <w:rsid w:val="00262716"/>
    <w:rsid w:val="002666A8"/>
    <w:rsid w:val="002759BF"/>
    <w:rsid w:val="00276801"/>
    <w:rsid w:val="00284DCD"/>
    <w:rsid w:val="00295678"/>
    <w:rsid w:val="002A0B07"/>
    <w:rsid w:val="002B63D7"/>
    <w:rsid w:val="002C7910"/>
    <w:rsid w:val="002E191F"/>
    <w:rsid w:val="003035B8"/>
    <w:rsid w:val="00304ABE"/>
    <w:rsid w:val="00313AEB"/>
    <w:rsid w:val="003308F3"/>
    <w:rsid w:val="00346E35"/>
    <w:rsid w:val="00346FA8"/>
    <w:rsid w:val="00351A27"/>
    <w:rsid w:val="0035603A"/>
    <w:rsid w:val="00365445"/>
    <w:rsid w:val="00367F80"/>
    <w:rsid w:val="003735C4"/>
    <w:rsid w:val="003779D1"/>
    <w:rsid w:val="00381440"/>
    <w:rsid w:val="00384D38"/>
    <w:rsid w:val="003954A7"/>
    <w:rsid w:val="00395AB4"/>
    <w:rsid w:val="003961D3"/>
    <w:rsid w:val="003A1A19"/>
    <w:rsid w:val="003A4EB8"/>
    <w:rsid w:val="003B00F2"/>
    <w:rsid w:val="003B15A4"/>
    <w:rsid w:val="003C3099"/>
    <w:rsid w:val="003F1944"/>
    <w:rsid w:val="003F68E5"/>
    <w:rsid w:val="00427764"/>
    <w:rsid w:val="00431485"/>
    <w:rsid w:val="00433051"/>
    <w:rsid w:val="00437B0E"/>
    <w:rsid w:val="00444B94"/>
    <w:rsid w:val="00451BDE"/>
    <w:rsid w:val="004533D5"/>
    <w:rsid w:val="00456A90"/>
    <w:rsid w:val="00481956"/>
    <w:rsid w:val="0048511E"/>
    <w:rsid w:val="004B2226"/>
    <w:rsid w:val="004B4A18"/>
    <w:rsid w:val="004E3E6F"/>
    <w:rsid w:val="004E77EA"/>
    <w:rsid w:val="004F4C7A"/>
    <w:rsid w:val="00502454"/>
    <w:rsid w:val="005037B6"/>
    <w:rsid w:val="00520776"/>
    <w:rsid w:val="00521B84"/>
    <w:rsid w:val="005371E4"/>
    <w:rsid w:val="00541339"/>
    <w:rsid w:val="0054306E"/>
    <w:rsid w:val="005577F1"/>
    <w:rsid w:val="005621F7"/>
    <w:rsid w:val="00574DF1"/>
    <w:rsid w:val="005A307A"/>
    <w:rsid w:val="005B089C"/>
    <w:rsid w:val="005B29A5"/>
    <w:rsid w:val="005C5A44"/>
    <w:rsid w:val="005D17FE"/>
    <w:rsid w:val="005D338E"/>
    <w:rsid w:val="005D64EF"/>
    <w:rsid w:val="005E7125"/>
    <w:rsid w:val="00600C64"/>
    <w:rsid w:val="00601D71"/>
    <w:rsid w:val="00602448"/>
    <w:rsid w:val="00611E2B"/>
    <w:rsid w:val="00640F93"/>
    <w:rsid w:val="00645F9D"/>
    <w:rsid w:val="006566CA"/>
    <w:rsid w:val="00661EAE"/>
    <w:rsid w:val="006717B3"/>
    <w:rsid w:val="006759A5"/>
    <w:rsid w:val="006767B8"/>
    <w:rsid w:val="00681880"/>
    <w:rsid w:val="006926FF"/>
    <w:rsid w:val="006B7C5A"/>
    <w:rsid w:val="006C16DB"/>
    <w:rsid w:val="006C3101"/>
    <w:rsid w:val="00700819"/>
    <w:rsid w:val="007230D7"/>
    <w:rsid w:val="007304C8"/>
    <w:rsid w:val="0073401D"/>
    <w:rsid w:val="00737901"/>
    <w:rsid w:val="00783943"/>
    <w:rsid w:val="007900E3"/>
    <w:rsid w:val="00796B3B"/>
    <w:rsid w:val="007B5C9E"/>
    <w:rsid w:val="007C78BD"/>
    <w:rsid w:val="007E5523"/>
    <w:rsid w:val="008013D3"/>
    <w:rsid w:val="00801C8B"/>
    <w:rsid w:val="0080470E"/>
    <w:rsid w:val="00826C8F"/>
    <w:rsid w:val="008458A2"/>
    <w:rsid w:val="00845D33"/>
    <w:rsid w:val="00861E7B"/>
    <w:rsid w:val="00887DAE"/>
    <w:rsid w:val="008D06C2"/>
    <w:rsid w:val="008E6EC1"/>
    <w:rsid w:val="008F2E4C"/>
    <w:rsid w:val="009039E4"/>
    <w:rsid w:val="00925E18"/>
    <w:rsid w:val="00926751"/>
    <w:rsid w:val="00940BD5"/>
    <w:rsid w:val="00943409"/>
    <w:rsid w:val="009449E5"/>
    <w:rsid w:val="009563C1"/>
    <w:rsid w:val="0098568E"/>
    <w:rsid w:val="009862FA"/>
    <w:rsid w:val="00992A13"/>
    <w:rsid w:val="00992A93"/>
    <w:rsid w:val="009972E4"/>
    <w:rsid w:val="009B08F9"/>
    <w:rsid w:val="009C4663"/>
    <w:rsid w:val="009D7ACD"/>
    <w:rsid w:val="009E10BD"/>
    <w:rsid w:val="009E673D"/>
    <w:rsid w:val="00A041DE"/>
    <w:rsid w:val="00A050C3"/>
    <w:rsid w:val="00A202FB"/>
    <w:rsid w:val="00A27DC4"/>
    <w:rsid w:val="00A33AF1"/>
    <w:rsid w:val="00A447F0"/>
    <w:rsid w:val="00A5377C"/>
    <w:rsid w:val="00A540F0"/>
    <w:rsid w:val="00A54FF3"/>
    <w:rsid w:val="00A650E6"/>
    <w:rsid w:val="00A66554"/>
    <w:rsid w:val="00A82A3E"/>
    <w:rsid w:val="00A831AF"/>
    <w:rsid w:val="00AE7C38"/>
    <w:rsid w:val="00B15294"/>
    <w:rsid w:val="00B152F6"/>
    <w:rsid w:val="00B16466"/>
    <w:rsid w:val="00B40A67"/>
    <w:rsid w:val="00B44A1D"/>
    <w:rsid w:val="00B558AE"/>
    <w:rsid w:val="00B566D4"/>
    <w:rsid w:val="00B669A6"/>
    <w:rsid w:val="00B72038"/>
    <w:rsid w:val="00BA7BF6"/>
    <w:rsid w:val="00BC3B7E"/>
    <w:rsid w:val="00BE1870"/>
    <w:rsid w:val="00BE4C2E"/>
    <w:rsid w:val="00BF4B8F"/>
    <w:rsid w:val="00C0509C"/>
    <w:rsid w:val="00C167BC"/>
    <w:rsid w:val="00C32592"/>
    <w:rsid w:val="00C32B0E"/>
    <w:rsid w:val="00C47CFB"/>
    <w:rsid w:val="00C622C2"/>
    <w:rsid w:val="00C64070"/>
    <w:rsid w:val="00C66683"/>
    <w:rsid w:val="00C6768B"/>
    <w:rsid w:val="00C7490F"/>
    <w:rsid w:val="00C77FA7"/>
    <w:rsid w:val="00C94664"/>
    <w:rsid w:val="00CC70F9"/>
    <w:rsid w:val="00CD0156"/>
    <w:rsid w:val="00CD6B97"/>
    <w:rsid w:val="00CE4831"/>
    <w:rsid w:val="00CF0E7A"/>
    <w:rsid w:val="00CF4271"/>
    <w:rsid w:val="00CF4633"/>
    <w:rsid w:val="00D237B9"/>
    <w:rsid w:val="00D44159"/>
    <w:rsid w:val="00D44F92"/>
    <w:rsid w:val="00D556C1"/>
    <w:rsid w:val="00D561D5"/>
    <w:rsid w:val="00D620AE"/>
    <w:rsid w:val="00D70DE3"/>
    <w:rsid w:val="00D73CC5"/>
    <w:rsid w:val="00D77595"/>
    <w:rsid w:val="00D81878"/>
    <w:rsid w:val="00D82B23"/>
    <w:rsid w:val="00D84AAE"/>
    <w:rsid w:val="00D8790E"/>
    <w:rsid w:val="00D94200"/>
    <w:rsid w:val="00DA035B"/>
    <w:rsid w:val="00DA19C6"/>
    <w:rsid w:val="00DA3E5A"/>
    <w:rsid w:val="00DB2F06"/>
    <w:rsid w:val="00DB320F"/>
    <w:rsid w:val="00DC0351"/>
    <w:rsid w:val="00DC2F21"/>
    <w:rsid w:val="00DE1CEF"/>
    <w:rsid w:val="00DE6916"/>
    <w:rsid w:val="00DE7692"/>
    <w:rsid w:val="00E06AC7"/>
    <w:rsid w:val="00E1202D"/>
    <w:rsid w:val="00E24610"/>
    <w:rsid w:val="00E250C9"/>
    <w:rsid w:val="00E32415"/>
    <w:rsid w:val="00E37917"/>
    <w:rsid w:val="00E43311"/>
    <w:rsid w:val="00E675C7"/>
    <w:rsid w:val="00E9711C"/>
    <w:rsid w:val="00EA3164"/>
    <w:rsid w:val="00EA57CD"/>
    <w:rsid w:val="00EC3C43"/>
    <w:rsid w:val="00ED5201"/>
    <w:rsid w:val="00EF4AFC"/>
    <w:rsid w:val="00EF5C99"/>
    <w:rsid w:val="00F06134"/>
    <w:rsid w:val="00F128F9"/>
    <w:rsid w:val="00F129D4"/>
    <w:rsid w:val="00F15000"/>
    <w:rsid w:val="00F20B32"/>
    <w:rsid w:val="00F24D73"/>
    <w:rsid w:val="00F33ECE"/>
    <w:rsid w:val="00F34B20"/>
    <w:rsid w:val="00F50782"/>
    <w:rsid w:val="00F5784C"/>
    <w:rsid w:val="00F64C79"/>
    <w:rsid w:val="00F66C61"/>
    <w:rsid w:val="00F76F0C"/>
    <w:rsid w:val="00F77AA7"/>
    <w:rsid w:val="00F800C9"/>
    <w:rsid w:val="00F83CD2"/>
    <w:rsid w:val="00F869D2"/>
    <w:rsid w:val="00FA020C"/>
    <w:rsid w:val="00FA4DD7"/>
    <w:rsid w:val="00FD2404"/>
    <w:rsid w:val="00FF16A2"/>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0F8467"/>
  <w15:chartTrackingRefBased/>
  <w15:docId w15:val="{0857721A-2B4C-40DF-A84B-2602C64F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Body6above">
    <w:name w:val="WA Body 6 above"/>
    <w:basedOn w:val="Normal"/>
    <w:qFormat/>
    <w:rsid w:val="00E1202D"/>
    <w:pPr>
      <w:overflowPunct/>
      <w:autoSpaceDE/>
      <w:autoSpaceDN/>
      <w:adjustRightInd/>
      <w:spacing w:after="0"/>
      <w:ind w:left="907" w:hanging="360"/>
      <w:textAlignment w:val="auto"/>
      <w:outlineLvl w:val="9"/>
    </w:pPr>
    <w:rPr>
      <w:rFonts w:eastAsia="MS Mincho" w:cs="Arial"/>
      <w:szCs w:val="22"/>
      <w:lang w:eastAsia="ja-JP"/>
    </w:rPr>
  </w:style>
  <w:style w:type="paragraph" w:customStyle="1" w:styleId="WAnote">
    <w:name w:val="WA note"/>
    <w:basedOn w:val="Normal"/>
    <w:uiPriority w:val="99"/>
    <w:qFormat/>
    <w:rsid w:val="00E1202D"/>
    <w:pPr>
      <w:tabs>
        <w:tab w:val="left" w:pos="1260"/>
      </w:tabs>
      <w:overflowPunct/>
      <w:autoSpaceDE/>
      <w:autoSpaceDN/>
      <w:adjustRightInd/>
      <w:spacing w:after="0"/>
      <w:ind w:firstLine="7"/>
      <w:textAlignment w:val="auto"/>
      <w:outlineLvl w:val="9"/>
    </w:pPr>
    <w:rPr>
      <w:rFonts w:eastAsia="MS Mincho"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3299">
      <w:bodyDiv w:val="1"/>
      <w:marLeft w:val="0"/>
      <w:marRight w:val="0"/>
      <w:marTop w:val="0"/>
      <w:marBottom w:val="0"/>
      <w:divBdr>
        <w:top w:val="none" w:sz="0" w:space="0" w:color="auto"/>
        <w:left w:val="none" w:sz="0" w:space="0" w:color="auto"/>
        <w:bottom w:val="none" w:sz="0" w:space="0" w:color="auto"/>
        <w:right w:val="none" w:sz="0" w:space="0" w:color="auto"/>
      </w:divBdr>
      <w:divsChild>
        <w:div w:id="321734245">
          <w:marLeft w:val="0"/>
          <w:marRight w:val="0"/>
          <w:marTop w:val="0"/>
          <w:marBottom w:val="0"/>
          <w:divBdr>
            <w:top w:val="none" w:sz="0" w:space="0" w:color="auto"/>
            <w:left w:val="none" w:sz="0" w:space="0" w:color="auto"/>
            <w:bottom w:val="none" w:sz="0" w:space="0" w:color="auto"/>
            <w:right w:val="none" w:sz="0" w:space="0" w:color="auto"/>
          </w:divBdr>
        </w:div>
        <w:div w:id="642152441">
          <w:marLeft w:val="0"/>
          <w:marRight w:val="0"/>
          <w:marTop w:val="0"/>
          <w:marBottom w:val="0"/>
          <w:divBdr>
            <w:top w:val="none" w:sz="0" w:space="0" w:color="auto"/>
            <w:left w:val="none" w:sz="0" w:space="0" w:color="auto"/>
            <w:bottom w:val="none" w:sz="0" w:space="0" w:color="auto"/>
            <w:right w:val="none" w:sz="0" w:space="0" w:color="auto"/>
          </w:divBdr>
        </w:div>
        <w:div w:id="1189369436">
          <w:marLeft w:val="0"/>
          <w:marRight w:val="0"/>
          <w:marTop w:val="0"/>
          <w:marBottom w:val="0"/>
          <w:divBdr>
            <w:top w:val="none" w:sz="0" w:space="0" w:color="auto"/>
            <w:left w:val="none" w:sz="0" w:space="0" w:color="auto"/>
            <w:bottom w:val="none" w:sz="0" w:space="0" w:color="auto"/>
            <w:right w:val="none" w:sz="0" w:space="0" w:color="auto"/>
          </w:divBdr>
        </w:div>
        <w:div w:id="536743798">
          <w:marLeft w:val="0"/>
          <w:marRight w:val="0"/>
          <w:marTop w:val="0"/>
          <w:marBottom w:val="0"/>
          <w:divBdr>
            <w:top w:val="none" w:sz="0" w:space="0" w:color="auto"/>
            <w:left w:val="none" w:sz="0" w:space="0" w:color="auto"/>
            <w:bottom w:val="none" w:sz="0" w:space="0" w:color="auto"/>
            <w:right w:val="none" w:sz="0" w:space="0" w:color="auto"/>
          </w:divBdr>
        </w:div>
        <w:div w:id="542015434">
          <w:marLeft w:val="0"/>
          <w:marRight w:val="0"/>
          <w:marTop w:val="0"/>
          <w:marBottom w:val="0"/>
          <w:divBdr>
            <w:top w:val="none" w:sz="0" w:space="0" w:color="auto"/>
            <w:left w:val="none" w:sz="0" w:space="0" w:color="auto"/>
            <w:bottom w:val="none" w:sz="0" w:space="0" w:color="auto"/>
            <w:right w:val="none" w:sz="0" w:space="0" w:color="auto"/>
          </w:divBdr>
        </w:div>
      </w:divsChild>
    </w:div>
    <w:div w:id="773676214">
      <w:bodyDiv w:val="1"/>
      <w:marLeft w:val="0"/>
      <w:marRight w:val="0"/>
      <w:marTop w:val="0"/>
      <w:marBottom w:val="0"/>
      <w:divBdr>
        <w:top w:val="none" w:sz="0" w:space="0" w:color="auto"/>
        <w:left w:val="none" w:sz="0" w:space="0" w:color="auto"/>
        <w:bottom w:val="none" w:sz="0" w:space="0" w:color="auto"/>
        <w:right w:val="none" w:sz="0" w:space="0" w:color="auto"/>
      </w:divBdr>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5FD9-504D-4F74-9BE3-ABF7729C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2990</Words>
  <Characters>17043</Characters>
  <Application>Microsoft Office Word</Application>
  <DocSecurity>0</DocSecurity>
  <Lines>142</Lines>
  <Paragraphs>39</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3</cp:revision>
  <dcterms:created xsi:type="dcterms:W3CDTF">2025-02-07T17:36:00Z</dcterms:created>
  <dcterms:modified xsi:type="dcterms:W3CDTF">2025-03-28T19:44:00Z</dcterms:modified>
</cp:coreProperties>
</file>